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F7" w:rsidRPr="0061325C" w:rsidRDefault="005B5CF7" w:rsidP="009B0FE2">
      <w:pPr>
        <w:pStyle w:val="Nagwek2"/>
      </w:pPr>
    </w:p>
    <w:p w:rsidR="0042321E" w:rsidRPr="00322C4A" w:rsidRDefault="0042321E" w:rsidP="0042321E">
      <w:pPr>
        <w:jc w:val="right"/>
        <w:rPr>
          <w:b/>
          <w:sz w:val="22"/>
          <w:szCs w:val="22"/>
          <w:u w:val="single"/>
        </w:rPr>
      </w:pPr>
      <w:r w:rsidRPr="00322C4A">
        <w:rPr>
          <w:b/>
          <w:sz w:val="22"/>
          <w:szCs w:val="22"/>
          <w:u w:val="single"/>
        </w:rPr>
        <w:t>Z</w:t>
      </w:r>
      <w:r>
        <w:rPr>
          <w:b/>
          <w:sz w:val="22"/>
          <w:szCs w:val="22"/>
          <w:u w:val="single"/>
        </w:rPr>
        <w:t>ałącznik Nr 1 do SIWZ</w:t>
      </w:r>
    </w:p>
    <w:p w:rsidR="0042321E" w:rsidRPr="00322C4A" w:rsidRDefault="0042321E" w:rsidP="0042321E">
      <w:pPr>
        <w:ind w:left="360"/>
        <w:jc w:val="both"/>
        <w:rPr>
          <w:sz w:val="20"/>
        </w:rPr>
      </w:pPr>
      <w:r w:rsidRPr="00322C4A">
        <w:rPr>
          <w:sz w:val="20"/>
        </w:rPr>
        <w:t>Dane dotyczące Wykonawcy</w:t>
      </w:r>
      <w:r w:rsidRPr="00322C4A">
        <w:rPr>
          <w:sz w:val="20"/>
        </w:rPr>
        <w:cr/>
      </w:r>
      <w:r w:rsidRPr="00322C4A">
        <w:rPr>
          <w:sz w:val="20"/>
        </w:rPr>
        <w:cr/>
        <w:t>Nazwa:</w:t>
      </w:r>
      <w:r w:rsidRPr="00322C4A">
        <w:rPr>
          <w:sz w:val="20"/>
        </w:rPr>
        <w:tab/>
        <w:t>................................................</w:t>
      </w:r>
      <w:r w:rsidRPr="00322C4A">
        <w:rPr>
          <w:sz w:val="20"/>
        </w:rPr>
        <w:cr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cr/>
        <w:t>Siedziba:</w:t>
      </w:r>
      <w:r w:rsidRPr="00322C4A">
        <w:rPr>
          <w:sz w:val="20"/>
        </w:rPr>
        <w:tab/>
        <w:t>................................................</w:t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42321E" w:rsidRPr="00322C4A" w:rsidRDefault="0042321E" w:rsidP="0042321E">
      <w:pPr>
        <w:ind w:left="360"/>
        <w:jc w:val="both"/>
        <w:rPr>
          <w:sz w:val="20"/>
        </w:rPr>
      </w:pPr>
      <w:r w:rsidRPr="00322C4A">
        <w:rPr>
          <w:sz w:val="20"/>
        </w:rPr>
        <w:t xml:space="preserve">Imię Nazwisko osoby (osób) upoważnionych do podpisania </w:t>
      </w:r>
    </w:p>
    <w:p w:rsidR="0042321E" w:rsidRPr="00322C4A" w:rsidRDefault="0042321E" w:rsidP="0042321E">
      <w:pPr>
        <w:ind w:left="360"/>
        <w:jc w:val="both"/>
        <w:rPr>
          <w:sz w:val="20"/>
        </w:rPr>
      </w:pPr>
    </w:p>
    <w:p w:rsidR="0042321E" w:rsidRPr="00322C4A" w:rsidRDefault="0042321E" w:rsidP="0042321E">
      <w:pPr>
        <w:ind w:left="360"/>
        <w:jc w:val="both"/>
        <w:rPr>
          <w:sz w:val="20"/>
        </w:rPr>
      </w:pPr>
      <w:r w:rsidRPr="00322C4A">
        <w:rPr>
          <w:sz w:val="20"/>
        </w:rPr>
        <w:t>umowy…………………………………………………………………………………</w:t>
      </w:r>
    </w:p>
    <w:p w:rsidR="0042321E" w:rsidRPr="00322C4A" w:rsidRDefault="0042321E" w:rsidP="0042321E">
      <w:pPr>
        <w:tabs>
          <w:tab w:val="left" w:pos="708"/>
          <w:tab w:val="left" w:pos="3735"/>
        </w:tabs>
        <w:ind w:left="360"/>
        <w:jc w:val="both"/>
        <w:rPr>
          <w:sz w:val="20"/>
        </w:rPr>
      </w:pPr>
      <w:r w:rsidRPr="00322C4A">
        <w:rPr>
          <w:sz w:val="20"/>
        </w:rPr>
        <w:tab/>
      </w:r>
      <w:r w:rsidRPr="00322C4A">
        <w:rPr>
          <w:sz w:val="20"/>
        </w:rPr>
        <w:tab/>
      </w:r>
    </w:p>
    <w:p w:rsidR="0042321E" w:rsidRPr="00322C4A" w:rsidRDefault="0042321E" w:rsidP="0042321E">
      <w:pPr>
        <w:ind w:left="360"/>
        <w:jc w:val="both"/>
        <w:rPr>
          <w:sz w:val="20"/>
        </w:rPr>
      </w:pPr>
      <w:r w:rsidRPr="00322C4A">
        <w:rPr>
          <w:sz w:val="20"/>
        </w:rPr>
        <w:t xml:space="preserve">Adres poczty elektronicznej: </w:t>
      </w:r>
      <w:r w:rsidRPr="00322C4A">
        <w:rPr>
          <w:sz w:val="20"/>
        </w:rPr>
        <w:tab/>
        <w:t>...................</w:t>
      </w:r>
      <w:r>
        <w:rPr>
          <w:sz w:val="20"/>
        </w:rPr>
        <w:t>.............................</w:t>
      </w:r>
      <w:r>
        <w:rPr>
          <w:sz w:val="20"/>
        </w:rPr>
        <w:tab/>
      </w:r>
      <w:r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42321E" w:rsidRPr="00322C4A" w:rsidRDefault="0042321E" w:rsidP="0042321E">
      <w:pPr>
        <w:ind w:left="360"/>
        <w:jc w:val="both"/>
        <w:rPr>
          <w:sz w:val="20"/>
        </w:rPr>
      </w:pPr>
      <w:r>
        <w:rPr>
          <w:sz w:val="20"/>
        </w:rPr>
        <w:t>Numer telefonu:</w:t>
      </w:r>
      <w:r>
        <w:rPr>
          <w:sz w:val="20"/>
        </w:rPr>
        <w:tab/>
      </w:r>
      <w:r>
        <w:rPr>
          <w:sz w:val="20"/>
        </w:rPr>
        <w:tab/>
      </w:r>
      <w:r w:rsidRPr="00322C4A">
        <w:rPr>
          <w:sz w:val="20"/>
        </w:rPr>
        <w:t xml:space="preserve">...................................... </w:t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42321E" w:rsidRPr="006433D2" w:rsidRDefault="0042321E" w:rsidP="0042321E">
      <w:pPr>
        <w:ind w:left="360"/>
        <w:jc w:val="both"/>
        <w:rPr>
          <w:sz w:val="20"/>
        </w:rPr>
      </w:pPr>
      <w:r w:rsidRPr="006433D2">
        <w:rPr>
          <w:sz w:val="20"/>
        </w:rPr>
        <w:t>Numer faksu:</w:t>
      </w:r>
      <w:r w:rsidRPr="006433D2">
        <w:rPr>
          <w:sz w:val="20"/>
        </w:rPr>
        <w:tab/>
      </w:r>
      <w:r w:rsidRPr="006433D2">
        <w:rPr>
          <w:sz w:val="20"/>
        </w:rPr>
        <w:tab/>
        <w:t>......................................</w:t>
      </w:r>
      <w:r w:rsidRPr="006433D2">
        <w:rPr>
          <w:sz w:val="20"/>
        </w:rPr>
        <w:tab/>
      </w:r>
      <w:r w:rsidRPr="006433D2">
        <w:rPr>
          <w:sz w:val="20"/>
        </w:rPr>
        <w:cr/>
      </w:r>
    </w:p>
    <w:p w:rsidR="0042321E" w:rsidRPr="006433D2" w:rsidRDefault="0042321E" w:rsidP="0042321E">
      <w:pPr>
        <w:ind w:left="360"/>
        <w:jc w:val="both"/>
        <w:rPr>
          <w:sz w:val="20"/>
        </w:rPr>
      </w:pPr>
      <w:r w:rsidRPr="006433D2">
        <w:rPr>
          <w:sz w:val="20"/>
        </w:rPr>
        <w:t>Numer NIP/Pesel:</w:t>
      </w:r>
      <w:r w:rsidRPr="006433D2">
        <w:rPr>
          <w:sz w:val="20"/>
        </w:rPr>
        <w:tab/>
      </w:r>
      <w:r w:rsidRPr="006433D2">
        <w:rPr>
          <w:sz w:val="20"/>
        </w:rPr>
        <w:tab/>
      </w:r>
      <w:r w:rsidRPr="006433D2">
        <w:rPr>
          <w:sz w:val="20"/>
        </w:rPr>
        <w:tab/>
        <w:t>................................................</w:t>
      </w:r>
    </w:p>
    <w:p w:rsidR="0042321E" w:rsidRPr="006433D2" w:rsidRDefault="0042321E" w:rsidP="0042321E">
      <w:pPr>
        <w:rPr>
          <w:b/>
          <w:sz w:val="20"/>
        </w:rPr>
      </w:pPr>
    </w:p>
    <w:p w:rsidR="0042321E" w:rsidRPr="006433D2" w:rsidRDefault="0042321E" w:rsidP="0042321E">
      <w:pPr>
        <w:rPr>
          <w:sz w:val="20"/>
        </w:rPr>
      </w:pPr>
    </w:p>
    <w:p w:rsidR="0042321E" w:rsidRPr="00322C4A" w:rsidRDefault="0042321E" w:rsidP="0042321E">
      <w:pPr>
        <w:pStyle w:val="Nagwek1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322C4A">
        <w:rPr>
          <w:rFonts w:ascii="Times New Roman" w:hAnsi="Times New Roman"/>
          <w:b/>
          <w:iCs/>
          <w:sz w:val="24"/>
          <w:szCs w:val="24"/>
          <w:u w:val="single"/>
        </w:rPr>
        <w:t xml:space="preserve">FORMULARZ  OFERTOWY </w:t>
      </w:r>
    </w:p>
    <w:p w:rsidR="0042321E" w:rsidRPr="00322C4A" w:rsidRDefault="0042321E" w:rsidP="0042321E">
      <w:pPr>
        <w:jc w:val="center"/>
        <w:rPr>
          <w:b/>
          <w:bCs/>
          <w:iCs/>
          <w:sz w:val="20"/>
          <w:u w:val="single"/>
        </w:rPr>
      </w:pPr>
    </w:p>
    <w:p w:rsidR="0042321E" w:rsidRPr="00322C4A" w:rsidRDefault="0042321E" w:rsidP="0042321E">
      <w:pPr>
        <w:jc w:val="center"/>
        <w:rPr>
          <w:b/>
          <w:bCs/>
          <w:iCs/>
          <w:sz w:val="20"/>
          <w:u w:val="single"/>
        </w:rPr>
      </w:pPr>
    </w:p>
    <w:p w:rsidR="0042321E" w:rsidRDefault="0042321E" w:rsidP="0042321E">
      <w:pPr>
        <w:rPr>
          <w:sz w:val="20"/>
        </w:rPr>
      </w:pPr>
      <w:r>
        <w:rPr>
          <w:bCs/>
          <w:sz w:val="20"/>
        </w:rPr>
        <w:t xml:space="preserve">Przystępując do udziału w </w:t>
      </w:r>
      <w:r w:rsidRPr="0076499A">
        <w:rPr>
          <w:bCs/>
          <w:sz w:val="20"/>
        </w:rPr>
        <w:t xml:space="preserve">postępowaniu o udzielenie zamówienia </w:t>
      </w:r>
      <w:r w:rsidRPr="0076499A">
        <w:rPr>
          <w:sz w:val="20"/>
        </w:rPr>
        <w:t xml:space="preserve"> na podstawie </w:t>
      </w:r>
      <w:r>
        <w:rPr>
          <w:bCs/>
          <w:sz w:val="20"/>
        </w:rPr>
        <w:t>art. 138o ustawy z dnia 29 stycznia 2004 r Prawo zamówień publicznych,</w:t>
      </w:r>
      <w:r w:rsidRPr="0076499A">
        <w:rPr>
          <w:bCs/>
          <w:sz w:val="20"/>
        </w:rPr>
        <w:t xml:space="preserve"> </w:t>
      </w:r>
      <w:r>
        <w:rPr>
          <w:bCs/>
          <w:sz w:val="20"/>
        </w:rPr>
        <w:t>Nr: ŚWK.POA.271.02.2019</w:t>
      </w:r>
      <w:r w:rsidRPr="0076499A">
        <w:rPr>
          <w:bCs/>
          <w:sz w:val="20"/>
        </w:rPr>
        <w:t xml:space="preserve">  </w:t>
      </w:r>
      <w:r w:rsidRPr="0076499A">
        <w:rPr>
          <w:sz w:val="20"/>
        </w:rPr>
        <w:t xml:space="preserve">na: </w:t>
      </w:r>
      <w:r>
        <w:rPr>
          <w:b/>
          <w:i/>
          <w:sz w:val="20"/>
        </w:rPr>
        <w:t xml:space="preserve">Przeprowadzenie </w:t>
      </w:r>
      <w:r w:rsidR="00223CBD">
        <w:rPr>
          <w:b/>
          <w:i/>
          <w:sz w:val="20"/>
        </w:rPr>
        <w:t>kursów zawodowych</w:t>
      </w:r>
      <w:r w:rsidRPr="009F292C">
        <w:rPr>
          <w:b/>
          <w:i/>
          <w:sz w:val="20"/>
        </w:rPr>
        <w:t xml:space="preserve"> dla uczestników projektu: „Od szkolenia do zatrudnienia - YEI”, realizowanego w ramach Inicjatywy na rzecz zatrudnienia ludzi młodych Programu Operacyjnego Wiedza Edukacja Rozwój,  </w:t>
      </w:r>
      <w:r w:rsidRPr="009F292C">
        <w:rPr>
          <w:sz w:val="20"/>
        </w:rPr>
        <w:t>zgodnie</w:t>
      </w:r>
      <w:r w:rsidRPr="00D5460D">
        <w:rPr>
          <w:sz w:val="20"/>
        </w:rPr>
        <w:t xml:space="preserve"> z wymaganiami określonymi w SIWZ:</w:t>
      </w:r>
    </w:p>
    <w:p w:rsidR="0042321E" w:rsidRPr="00DE6936" w:rsidRDefault="0042321E" w:rsidP="0042321E">
      <w:pPr>
        <w:rPr>
          <w:b/>
          <w:i/>
          <w:sz w:val="20"/>
        </w:rPr>
      </w:pPr>
    </w:p>
    <w:p w:rsidR="0042321E" w:rsidRPr="00C910C5" w:rsidRDefault="0042321E" w:rsidP="0042321E">
      <w:pPr>
        <w:spacing w:line="360" w:lineRule="auto"/>
        <w:ind w:left="510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Oferujemy wykonanie zamówienia w cenie:</w:t>
      </w:r>
    </w:p>
    <w:p w:rsidR="0042321E" w:rsidRPr="00C910C5" w:rsidRDefault="0042321E" w:rsidP="00A16DEE">
      <w:pPr>
        <w:jc w:val="both"/>
        <w:rPr>
          <w:b/>
          <w:bCs/>
          <w:sz w:val="22"/>
          <w:szCs w:val="22"/>
        </w:rPr>
      </w:pPr>
      <w:r w:rsidRPr="00C910C5">
        <w:rPr>
          <w:b/>
          <w:bCs/>
          <w:i/>
          <w:sz w:val="22"/>
          <w:szCs w:val="22"/>
        </w:rPr>
        <w:t>Część I:</w:t>
      </w:r>
      <w:r w:rsidRPr="00C910C5">
        <w:rPr>
          <w:bCs/>
          <w:sz w:val="22"/>
          <w:szCs w:val="22"/>
        </w:rPr>
        <w:t xml:space="preserve"> </w:t>
      </w:r>
      <w:r w:rsidR="00223CBD">
        <w:rPr>
          <w:b/>
          <w:bCs/>
          <w:sz w:val="22"/>
          <w:szCs w:val="22"/>
        </w:rPr>
        <w:t>Spawanie blach i rur spoinami pachwinowymi metodą</w:t>
      </w:r>
      <w:r w:rsidR="00DF249D">
        <w:rPr>
          <w:b/>
          <w:bCs/>
          <w:sz w:val="22"/>
          <w:szCs w:val="22"/>
        </w:rPr>
        <w:t xml:space="preserve"> MAG-135-1 z modułem cięcia tlen</w:t>
      </w:r>
      <w:r w:rsidR="00223CBD">
        <w:rPr>
          <w:b/>
          <w:bCs/>
          <w:sz w:val="22"/>
          <w:szCs w:val="22"/>
        </w:rPr>
        <w:t>owego dla 6 osób na terenie miasta Kielce</w:t>
      </w:r>
      <w:r w:rsidRPr="00C910C5">
        <w:rPr>
          <w:b/>
          <w:bCs/>
          <w:sz w:val="22"/>
          <w:szCs w:val="22"/>
        </w:rPr>
        <w:t>:</w:t>
      </w:r>
    </w:p>
    <w:p w:rsidR="0042321E" w:rsidRDefault="0042321E" w:rsidP="00A16DEE">
      <w:pPr>
        <w:spacing w:line="360" w:lineRule="auto"/>
        <w:jc w:val="both"/>
        <w:rPr>
          <w:sz w:val="22"/>
          <w:szCs w:val="22"/>
        </w:rPr>
      </w:pPr>
      <w:r w:rsidRPr="00C910C5">
        <w:rPr>
          <w:sz w:val="22"/>
          <w:szCs w:val="22"/>
        </w:rPr>
        <w:t xml:space="preserve">Oferowany koszt uczestnictwa jednej osoby w </w:t>
      </w:r>
      <w:r w:rsidR="00223CBD">
        <w:rPr>
          <w:sz w:val="22"/>
          <w:szCs w:val="22"/>
        </w:rPr>
        <w:t>kursie zawodowym</w:t>
      </w:r>
      <w:r w:rsidRPr="00C910C5">
        <w:rPr>
          <w:sz w:val="22"/>
          <w:szCs w:val="22"/>
        </w:rPr>
        <w:t xml:space="preserve"> wynosi: …………..zł</w:t>
      </w:r>
    </w:p>
    <w:p w:rsidR="0042321E" w:rsidRDefault="0042321E" w:rsidP="00A16DEE">
      <w:pPr>
        <w:spacing w:line="360" w:lineRule="auto"/>
        <w:jc w:val="both"/>
        <w:rPr>
          <w:sz w:val="22"/>
          <w:szCs w:val="22"/>
        </w:rPr>
      </w:pPr>
      <w:r w:rsidRPr="00C910C5">
        <w:rPr>
          <w:sz w:val="22"/>
          <w:szCs w:val="22"/>
        </w:rPr>
        <w:t xml:space="preserve">Kwota za przeprowadzenie </w:t>
      </w:r>
      <w:r w:rsidR="00223CBD">
        <w:rPr>
          <w:sz w:val="22"/>
          <w:szCs w:val="22"/>
        </w:rPr>
        <w:t>kursu zawodowego</w:t>
      </w:r>
      <w:r w:rsidRPr="00C910C5">
        <w:rPr>
          <w:sz w:val="22"/>
          <w:szCs w:val="22"/>
        </w:rPr>
        <w:t xml:space="preserve"> dla </w:t>
      </w:r>
      <w:r w:rsidR="00223CBD">
        <w:rPr>
          <w:sz w:val="22"/>
          <w:szCs w:val="22"/>
        </w:rPr>
        <w:t>6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p w:rsidR="00DF249D" w:rsidRPr="00C910C5" w:rsidRDefault="00DF249D" w:rsidP="0042321E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58"/>
        <w:gridCol w:w="2580"/>
      </w:tblGrid>
      <w:tr w:rsidR="00223CBD" w:rsidRPr="00D02575" w:rsidTr="00F1259B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223CBD" w:rsidRPr="00D02575" w:rsidRDefault="00223CBD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223CBD" w:rsidRDefault="00223CBD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Doświadczenie Wykonawcy</w:t>
            </w:r>
          </w:p>
          <w:p w:rsidR="00223CBD" w:rsidRPr="00D02575" w:rsidRDefault="00223CBD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Spawanie metodą MAG</w:t>
            </w:r>
          </w:p>
          <w:p w:rsidR="00223CBD" w:rsidRPr="00D02575" w:rsidRDefault="00223CBD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Grupowe kursy zawodowe dla minimum 2 osób</w:t>
            </w:r>
          </w:p>
        </w:tc>
        <w:tc>
          <w:tcPr>
            <w:tcW w:w="2580" w:type="dxa"/>
            <w:shd w:val="clear" w:color="auto" w:fill="DBE5F1" w:themeFill="accent1" w:themeFillTint="33"/>
            <w:vAlign w:val="center"/>
          </w:tcPr>
          <w:p w:rsidR="00223CBD" w:rsidRPr="00D02575" w:rsidRDefault="00223CBD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223CBD" w:rsidRPr="00D02575" w:rsidTr="00F1259B">
        <w:trPr>
          <w:trHeight w:val="364"/>
        </w:trPr>
        <w:tc>
          <w:tcPr>
            <w:tcW w:w="846" w:type="dxa"/>
            <w:vAlign w:val="center"/>
          </w:tcPr>
          <w:p w:rsidR="00223CBD" w:rsidRPr="00D02575" w:rsidRDefault="00223CBD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223CBD" w:rsidRPr="00DF249D" w:rsidRDefault="00223CBD" w:rsidP="00223CB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F249D">
              <w:rPr>
                <w:rFonts w:ascii="Times New Roman" w:hAnsi="Times New Roman"/>
                <w:b/>
                <w:sz w:val="22"/>
              </w:rPr>
              <w:t>2 kursy zawodowe</w:t>
            </w:r>
          </w:p>
        </w:tc>
        <w:tc>
          <w:tcPr>
            <w:tcW w:w="2580" w:type="dxa"/>
            <w:vAlign w:val="center"/>
          </w:tcPr>
          <w:p w:rsidR="00223CBD" w:rsidRPr="00D02575" w:rsidRDefault="00223CBD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23CBD" w:rsidRPr="00D02575" w:rsidTr="00F1259B">
        <w:trPr>
          <w:trHeight w:val="364"/>
        </w:trPr>
        <w:tc>
          <w:tcPr>
            <w:tcW w:w="846" w:type="dxa"/>
            <w:vAlign w:val="center"/>
          </w:tcPr>
          <w:p w:rsidR="00223CBD" w:rsidRPr="00D02575" w:rsidRDefault="00223CBD" w:rsidP="00F12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223CBD" w:rsidRPr="00DF249D" w:rsidRDefault="00223CBD" w:rsidP="00223CB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F249D">
              <w:rPr>
                <w:rFonts w:ascii="Times New Roman" w:hAnsi="Times New Roman"/>
                <w:b/>
                <w:sz w:val="22"/>
              </w:rPr>
              <w:t>3 kursy zawodowe</w:t>
            </w:r>
          </w:p>
        </w:tc>
        <w:tc>
          <w:tcPr>
            <w:tcW w:w="2580" w:type="dxa"/>
            <w:vAlign w:val="center"/>
          </w:tcPr>
          <w:p w:rsidR="00223CBD" w:rsidRPr="00D02575" w:rsidRDefault="00223CBD" w:rsidP="00F1259B">
            <w:pPr>
              <w:jc w:val="center"/>
              <w:rPr>
                <w:sz w:val="20"/>
              </w:rPr>
            </w:pPr>
          </w:p>
        </w:tc>
      </w:tr>
      <w:tr w:rsidR="00A16DEE" w:rsidRPr="00D02575" w:rsidTr="00F1259B">
        <w:trPr>
          <w:trHeight w:val="364"/>
        </w:trPr>
        <w:tc>
          <w:tcPr>
            <w:tcW w:w="846" w:type="dxa"/>
            <w:vAlign w:val="center"/>
          </w:tcPr>
          <w:p w:rsidR="00A16DEE" w:rsidRDefault="00A16DEE" w:rsidP="00F12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223CBD">
            <w:pPr>
              <w:jc w:val="center"/>
              <w:rPr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</w:t>
            </w:r>
            <w:r w:rsidRPr="00DF249D">
              <w:rPr>
                <w:rFonts w:ascii="Times New Roman" w:hAnsi="Times New Roman"/>
                <w:b/>
                <w:sz w:val="22"/>
              </w:rPr>
              <w:t xml:space="preserve"> kursy zawodowe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sz w:val="20"/>
              </w:rPr>
            </w:pPr>
          </w:p>
        </w:tc>
      </w:tr>
      <w:tr w:rsidR="00223CBD" w:rsidRPr="00D02575" w:rsidTr="00F1259B">
        <w:trPr>
          <w:trHeight w:val="412"/>
        </w:trPr>
        <w:tc>
          <w:tcPr>
            <w:tcW w:w="846" w:type="dxa"/>
            <w:vAlign w:val="center"/>
          </w:tcPr>
          <w:p w:rsidR="00223CBD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358" w:type="dxa"/>
            <w:vAlign w:val="center"/>
          </w:tcPr>
          <w:p w:rsidR="00223CBD" w:rsidRPr="00DF249D" w:rsidRDefault="00A16DEE" w:rsidP="00A16DE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5</w:t>
            </w:r>
            <w:r w:rsidR="00223CBD" w:rsidRPr="00DF249D">
              <w:rPr>
                <w:rFonts w:ascii="Times New Roman" w:hAnsi="Times New Roman"/>
                <w:b/>
                <w:sz w:val="22"/>
              </w:rPr>
              <w:t xml:space="preserve"> i więcej </w:t>
            </w:r>
            <w:r>
              <w:rPr>
                <w:rFonts w:ascii="Times New Roman" w:hAnsi="Times New Roman"/>
                <w:b/>
                <w:sz w:val="22"/>
              </w:rPr>
              <w:t>kursów zawodowych</w:t>
            </w:r>
          </w:p>
        </w:tc>
        <w:tc>
          <w:tcPr>
            <w:tcW w:w="2580" w:type="dxa"/>
            <w:vAlign w:val="center"/>
          </w:tcPr>
          <w:p w:rsidR="00223CBD" w:rsidRPr="00D02575" w:rsidRDefault="00223CBD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42321E" w:rsidRDefault="0042321E" w:rsidP="0042321E">
      <w:pPr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DF249D" w:rsidRPr="0061325C" w:rsidTr="00F1259B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DF249D" w:rsidRPr="0061325C" w:rsidRDefault="00DF249D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00DF249D" w:rsidRPr="0061325C" w:rsidRDefault="00DF249D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Posiadanie certyfikatu jakości usług szkoleniowych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DF249D" w:rsidRPr="0061325C" w:rsidRDefault="00DF249D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DF249D" w:rsidRPr="0061325C" w:rsidTr="00F1259B">
        <w:trPr>
          <w:trHeight w:val="364"/>
        </w:trPr>
        <w:tc>
          <w:tcPr>
            <w:tcW w:w="846" w:type="dxa"/>
            <w:vAlign w:val="center"/>
          </w:tcPr>
          <w:p w:rsidR="00DF249D" w:rsidRPr="0061325C" w:rsidRDefault="00DF249D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DF249D" w:rsidRPr="0061325C" w:rsidRDefault="00DF249D" w:rsidP="00F1259B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 xml:space="preserve">brak </w:t>
            </w:r>
          </w:p>
        </w:tc>
        <w:tc>
          <w:tcPr>
            <w:tcW w:w="2835" w:type="dxa"/>
            <w:vAlign w:val="center"/>
          </w:tcPr>
          <w:p w:rsidR="00DF249D" w:rsidRPr="0061325C" w:rsidRDefault="00DF249D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249D" w:rsidRPr="0061325C" w:rsidTr="00F1259B">
        <w:trPr>
          <w:trHeight w:val="412"/>
        </w:trPr>
        <w:tc>
          <w:tcPr>
            <w:tcW w:w="846" w:type="dxa"/>
            <w:vAlign w:val="center"/>
          </w:tcPr>
          <w:p w:rsidR="00DF249D" w:rsidRPr="0061325C" w:rsidRDefault="00DF249D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DF249D" w:rsidRPr="0061325C" w:rsidRDefault="00DF249D" w:rsidP="00F1259B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>1 i więcej</w:t>
            </w:r>
          </w:p>
        </w:tc>
        <w:tc>
          <w:tcPr>
            <w:tcW w:w="2835" w:type="dxa"/>
            <w:vAlign w:val="center"/>
          </w:tcPr>
          <w:p w:rsidR="00DF249D" w:rsidRPr="0061325C" w:rsidRDefault="00DF249D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DF249D" w:rsidRPr="003F65BF" w:rsidRDefault="00DF249D" w:rsidP="0042321E">
      <w:pPr>
        <w:rPr>
          <w:b/>
          <w:sz w:val="22"/>
          <w:szCs w:val="22"/>
        </w:rPr>
      </w:pPr>
    </w:p>
    <w:p w:rsidR="0042321E" w:rsidRPr="00C910C5" w:rsidRDefault="0042321E" w:rsidP="0042321E">
      <w:pPr>
        <w:jc w:val="both"/>
        <w:rPr>
          <w:bCs/>
          <w:sz w:val="22"/>
          <w:szCs w:val="22"/>
        </w:rPr>
      </w:pPr>
    </w:p>
    <w:p w:rsidR="00DF249D" w:rsidRPr="00C910C5" w:rsidRDefault="00DF249D" w:rsidP="00A16DEE">
      <w:pPr>
        <w:jc w:val="both"/>
        <w:rPr>
          <w:b/>
          <w:bCs/>
          <w:sz w:val="22"/>
          <w:szCs w:val="22"/>
        </w:rPr>
      </w:pPr>
      <w:r w:rsidRPr="00C910C5">
        <w:rPr>
          <w:b/>
          <w:bCs/>
          <w:i/>
          <w:sz w:val="22"/>
          <w:szCs w:val="22"/>
        </w:rPr>
        <w:t xml:space="preserve">Część </w:t>
      </w:r>
      <w:r>
        <w:rPr>
          <w:b/>
          <w:bCs/>
          <w:i/>
          <w:sz w:val="22"/>
          <w:szCs w:val="22"/>
        </w:rPr>
        <w:t>I</w:t>
      </w:r>
      <w:r w:rsidRPr="00C910C5">
        <w:rPr>
          <w:b/>
          <w:bCs/>
          <w:i/>
          <w:sz w:val="22"/>
          <w:szCs w:val="22"/>
        </w:rPr>
        <w:t>I:</w:t>
      </w:r>
      <w:r w:rsidRPr="00C910C5"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Kosmetyczka z elementami</w:t>
      </w:r>
      <w:r w:rsidR="00A83EF0">
        <w:rPr>
          <w:b/>
          <w:bCs/>
          <w:sz w:val="22"/>
          <w:szCs w:val="22"/>
        </w:rPr>
        <w:t xml:space="preserve"> wizażu i stylizacją paznokci dla 4</w:t>
      </w:r>
      <w:r>
        <w:rPr>
          <w:b/>
          <w:bCs/>
          <w:sz w:val="22"/>
          <w:szCs w:val="22"/>
        </w:rPr>
        <w:t xml:space="preserve"> osób na terenie miasta Kielce</w:t>
      </w:r>
      <w:r w:rsidRPr="00C910C5">
        <w:rPr>
          <w:b/>
          <w:bCs/>
          <w:sz w:val="22"/>
          <w:szCs w:val="22"/>
        </w:rPr>
        <w:t>:</w:t>
      </w:r>
    </w:p>
    <w:p w:rsidR="00DF249D" w:rsidRDefault="00DF249D" w:rsidP="00A16DEE">
      <w:pPr>
        <w:spacing w:line="360" w:lineRule="auto"/>
        <w:jc w:val="both"/>
        <w:rPr>
          <w:sz w:val="22"/>
          <w:szCs w:val="22"/>
        </w:rPr>
      </w:pPr>
      <w:r w:rsidRPr="00C910C5">
        <w:rPr>
          <w:sz w:val="22"/>
          <w:szCs w:val="22"/>
        </w:rPr>
        <w:t xml:space="preserve">Oferowany koszt uczestnictwa jednej osoby w </w:t>
      </w:r>
      <w:r>
        <w:rPr>
          <w:sz w:val="22"/>
          <w:szCs w:val="22"/>
        </w:rPr>
        <w:t>kursie zawodowym</w:t>
      </w:r>
      <w:r w:rsidRPr="00C910C5">
        <w:rPr>
          <w:sz w:val="22"/>
          <w:szCs w:val="22"/>
        </w:rPr>
        <w:t xml:space="preserve"> wynosi: …………..zł</w:t>
      </w:r>
    </w:p>
    <w:p w:rsidR="00DF249D" w:rsidRDefault="00DF249D" w:rsidP="00A16DEE">
      <w:pPr>
        <w:spacing w:line="360" w:lineRule="auto"/>
        <w:jc w:val="both"/>
        <w:rPr>
          <w:sz w:val="22"/>
          <w:szCs w:val="22"/>
        </w:rPr>
      </w:pPr>
      <w:r w:rsidRPr="00C910C5">
        <w:rPr>
          <w:sz w:val="22"/>
          <w:szCs w:val="22"/>
        </w:rPr>
        <w:t xml:space="preserve">Kwota za przeprowadzenie </w:t>
      </w:r>
      <w:r>
        <w:rPr>
          <w:sz w:val="22"/>
          <w:szCs w:val="22"/>
        </w:rPr>
        <w:t>kursu zawodowego</w:t>
      </w:r>
      <w:r w:rsidRPr="00C910C5">
        <w:rPr>
          <w:sz w:val="22"/>
          <w:szCs w:val="22"/>
        </w:rPr>
        <w:t xml:space="preserve"> dla </w:t>
      </w:r>
      <w:r w:rsidR="00A83EF0">
        <w:rPr>
          <w:sz w:val="22"/>
          <w:szCs w:val="22"/>
        </w:rPr>
        <w:t>4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58"/>
        <w:gridCol w:w="2580"/>
      </w:tblGrid>
      <w:tr w:rsidR="00A16DEE" w:rsidRPr="00D02575" w:rsidTr="00F1259B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A16DEE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Doświadczenie Wykonawcy</w:t>
            </w:r>
          </w:p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Kosmetyczka + stylizacja paznokci</w:t>
            </w:r>
          </w:p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Grupowe kursy zawodowe dla minimum 2 osób</w:t>
            </w:r>
          </w:p>
        </w:tc>
        <w:tc>
          <w:tcPr>
            <w:tcW w:w="2580" w:type="dxa"/>
            <w:shd w:val="clear" w:color="auto" w:fill="DBE5F1" w:themeFill="accent1" w:themeFillTint="33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A16DEE" w:rsidRPr="00D02575" w:rsidTr="00F1259B">
        <w:trPr>
          <w:trHeight w:val="364"/>
        </w:trPr>
        <w:tc>
          <w:tcPr>
            <w:tcW w:w="846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F249D">
              <w:rPr>
                <w:rFonts w:ascii="Times New Roman" w:hAnsi="Times New Roman"/>
                <w:b/>
                <w:sz w:val="22"/>
              </w:rPr>
              <w:t>2 kursy zawodowe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6DEE" w:rsidRPr="00D02575" w:rsidTr="00F1259B">
        <w:trPr>
          <w:trHeight w:val="364"/>
        </w:trPr>
        <w:tc>
          <w:tcPr>
            <w:tcW w:w="846" w:type="dxa"/>
            <w:vAlign w:val="center"/>
          </w:tcPr>
          <w:p w:rsidR="00A16DEE" w:rsidRPr="00D02575" w:rsidRDefault="00A16DEE" w:rsidP="00F12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F249D">
              <w:rPr>
                <w:rFonts w:ascii="Times New Roman" w:hAnsi="Times New Roman"/>
                <w:b/>
                <w:sz w:val="22"/>
              </w:rPr>
              <w:t>3 kursy zawodowe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sz w:val="20"/>
              </w:rPr>
            </w:pPr>
          </w:p>
        </w:tc>
      </w:tr>
      <w:tr w:rsidR="00A16DEE" w:rsidRPr="00D02575" w:rsidTr="00F1259B">
        <w:trPr>
          <w:trHeight w:val="364"/>
        </w:trPr>
        <w:tc>
          <w:tcPr>
            <w:tcW w:w="846" w:type="dxa"/>
            <w:vAlign w:val="center"/>
          </w:tcPr>
          <w:p w:rsidR="00A16DEE" w:rsidRDefault="00A16DEE" w:rsidP="00F12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</w:t>
            </w:r>
            <w:r w:rsidRPr="00DF249D">
              <w:rPr>
                <w:rFonts w:ascii="Times New Roman" w:hAnsi="Times New Roman"/>
                <w:b/>
                <w:sz w:val="22"/>
              </w:rPr>
              <w:t xml:space="preserve"> kursy zawodowe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sz w:val="20"/>
              </w:rPr>
            </w:pPr>
          </w:p>
        </w:tc>
      </w:tr>
      <w:tr w:rsidR="00A16DEE" w:rsidRPr="00D02575" w:rsidTr="00F1259B">
        <w:trPr>
          <w:trHeight w:val="412"/>
        </w:trPr>
        <w:tc>
          <w:tcPr>
            <w:tcW w:w="846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5</w:t>
            </w:r>
            <w:r w:rsidRPr="00DF249D">
              <w:rPr>
                <w:rFonts w:ascii="Times New Roman" w:hAnsi="Times New Roman"/>
                <w:b/>
                <w:sz w:val="22"/>
              </w:rPr>
              <w:t xml:space="preserve"> i więcej </w:t>
            </w:r>
            <w:r>
              <w:rPr>
                <w:rFonts w:ascii="Times New Roman" w:hAnsi="Times New Roman"/>
                <w:b/>
                <w:sz w:val="22"/>
              </w:rPr>
              <w:t>kursów zawodowych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DF249D" w:rsidRDefault="00DF249D" w:rsidP="00DF249D">
      <w:pPr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DF249D" w:rsidRPr="0061325C" w:rsidTr="00F1259B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DF249D" w:rsidRPr="0061325C" w:rsidRDefault="00DF249D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00DF249D" w:rsidRPr="0061325C" w:rsidRDefault="00DF249D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Posiadanie certyfikatu jakości usług szkoleniowych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DF249D" w:rsidRPr="0061325C" w:rsidRDefault="00DF249D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DF249D" w:rsidRPr="0061325C" w:rsidTr="00F1259B">
        <w:trPr>
          <w:trHeight w:val="364"/>
        </w:trPr>
        <w:tc>
          <w:tcPr>
            <w:tcW w:w="846" w:type="dxa"/>
            <w:vAlign w:val="center"/>
          </w:tcPr>
          <w:p w:rsidR="00DF249D" w:rsidRPr="0061325C" w:rsidRDefault="00DF249D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DF249D" w:rsidRPr="0061325C" w:rsidRDefault="00DF249D" w:rsidP="00F1259B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 xml:space="preserve">brak </w:t>
            </w:r>
          </w:p>
        </w:tc>
        <w:tc>
          <w:tcPr>
            <w:tcW w:w="2835" w:type="dxa"/>
            <w:vAlign w:val="center"/>
          </w:tcPr>
          <w:p w:rsidR="00DF249D" w:rsidRPr="0061325C" w:rsidRDefault="00DF249D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249D" w:rsidRPr="0061325C" w:rsidTr="00F1259B">
        <w:trPr>
          <w:trHeight w:val="412"/>
        </w:trPr>
        <w:tc>
          <w:tcPr>
            <w:tcW w:w="846" w:type="dxa"/>
            <w:vAlign w:val="center"/>
          </w:tcPr>
          <w:p w:rsidR="00DF249D" w:rsidRPr="0061325C" w:rsidRDefault="00DF249D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DF249D" w:rsidRPr="0061325C" w:rsidRDefault="00DF249D" w:rsidP="00F1259B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>1 i więcej</w:t>
            </w:r>
          </w:p>
        </w:tc>
        <w:tc>
          <w:tcPr>
            <w:tcW w:w="2835" w:type="dxa"/>
            <w:vAlign w:val="center"/>
          </w:tcPr>
          <w:p w:rsidR="00DF249D" w:rsidRPr="0061325C" w:rsidRDefault="00DF249D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42321E" w:rsidRPr="003F65BF" w:rsidRDefault="0042321E" w:rsidP="0042321E">
      <w:pPr>
        <w:rPr>
          <w:b/>
          <w:sz w:val="22"/>
          <w:szCs w:val="22"/>
        </w:rPr>
      </w:pPr>
    </w:p>
    <w:p w:rsidR="00A16DEE" w:rsidRPr="00C910C5" w:rsidRDefault="00C26D2F" w:rsidP="00A16DEE">
      <w:pPr>
        <w:jc w:val="both"/>
        <w:rPr>
          <w:b/>
          <w:bCs/>
          <w:sz w:val="22"/>
          <w:szCs w:val="22"/>
        </w:rPr>
      </w:pPr>
      <w:r>
        <w:rPr>
          <w:b/>
          <w:bCs/>
          <w:i/>
          <w:sz w:val="22"/>
          <w:szCs w:val="22"/>
        </w:rPr>
        <w:t>Część III</w:t>
      </w:r>
      <w:r w:rsidR="0042321E" w:rsidRPr="00E3621A">
        <w:rPr>
          <w:b/>
          <w:bCs/>
          <w:i/>
          <w:sz w:val="22"/>
          <w:szCs w:val="22"/>
        </w:rPr>
        <w:t>:</w:t>
      </w:r>
      <w:r w:rsidR="0042321E" w:rsidRPr="00E3621A">
        <w:rPr>
          <w:bCs/>
          <w:sz w:val="22"/>
          <w:szCs w:val="22"/>
        </w:rPr>
        <w:t xml:space="preserve"> </w:t>
      </w:r>
      <w:r w:rsidR="00A16DEE">
        <w:rPr>
          <w:b/>
          <w:bCs/>
          <w:sz w:val="22"/>
          <w:szCs w:val="22"/>
        </w:rPr>
        <w:t>Sprzedawca z obsługą kasy fiskalnej i terminali płatniczych dla 6 osób na terenie miasta Jędrzejów</w:t>
      </w:r>
      <w:r w:rsidR="00A16DEE" w:rsidRPr="00C910C5">
        <w:rPr>
          <w:b/>
          <w:bCs/>
          <w:sz w:val="22"/>
          <w:szCs w:val="22"/>
        </w:rPr>
        <w:t>:</w:t>
      </w:r>
    </w:p>
    <w:p w:rsidR="00A16DEE" w:rsidRDefault="00A16DEE" w:rsidP="00A16DEE">
      <w:pPr>
        <w:spacing w:line="360" w:lineRule="auto"/>
        <w:jc w:val="both"/>
        <w:rPr>
          <w:sz w:val="22"/>
          <w:szCs w:val="22"/>
        </w:rPr>
      </w:pPr>
      <w:r w:rsidRPr="00C910C5">
        <w:rPr>
          <w:sz w:val="22"/>
          <w:szCs w:val="22"/>
        </w:rPr>
        <w:t xml:space="preserve">Oferowany koszt uczestnictwa jednej osoby w </w:t>
      </w:r>
      <w:r>
        <w:rPr>
          <w:sz w:val="22"/>
          <w:szCs w:val="22"/>
        </w:rPr>
        <w:t>kursie zawodowym</w:t>
      </w:r>
      <w:r w:rsidRPr="00C910C5">
        <w:rPr>
          <w:sz w:val="22"/>
          <w:szCs w:val="22"/>
        </w:rPr>
        <w:t xml:space="preserve"> wynosi: …………..zł</w:t>
      </w:r>
    </w:p>
    <w:p w:rsidR="00A16DEE" w:rsidRDefault="00A16DEE" w:rsidP="00A16DEE">
      <w:pPr>
        <w:spacing w:line="360" w:lineRule="auto"/>
        <w:jc w:val="both"/>
        <w:rPr>
          <w:sz w:val="22"/>
          <w:szCs w:val="22"/>
        </w:rPr>
      </w:pPr>
      <w:r w:rsidRPr="00C910C5">
        <w:rPr>
          <w:sz w:val="22"/>
          <w:szCs w:val="22"/>
        </w:rPr>
        <w:t xml:space="preserve">Kwota za przeprowadzenie </w:t>
      </w:r>
      <w:r>
        <w:rPr>
          <w:sz w:val="22"/>
          <w:szCs w:val="22"/>
        </w:rPr>
        <w:t>kursu zawodowego</w:t>
      </w:r>
      <w:r w:rsidRPr="00C910C5">
        <w:rPr>
          <w:sz w:val="22"/>
          <w:szCs w:val="22"/>
        </w:rPr>
        <w:t xml:space="preserve"> dla </w:t>
      </w:r>
      <w:r>
        <w:rPr>
          <w:sz w:val="22"/>
          <w:szCs w:val="22"/>
        </w:rPr>
        <w:t>6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58"/>
        <w:gridCol w:w="2580"/>
      </w:tblGrid>
      <w:tr w:rsidR="00A16DEE" w:rsidRPr="00D02575" w:rsidTr="00F1259B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A16DEE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Doświadczenie Wykonawcy</w:t>
            </w:r>
          </w:p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Sprzedawca</w:t>
            </w:r>
          </w:p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Grupowe kursy zawodowe dla minimum 2 osób</w:t>
            </w:r>
          </w:p>
        </w:tc>
        <w:tc>
          <w:tcPr>
            <w:tcW w:w="2580" w:type="dxa"/>
            <w:shd w:val="clear" w:color="auto" w:fill="DBE5F1" w:themeFill="accent1" w:themeFillTint="33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A16DEE" w:rsidRPr="00D02575" w:rsidTr="00F1259B">
        <w:trPr>
          <w:trHeight w:val="364"/>
        </w:trPr>
        <w:tc>
          <w:tcPr>
            <w:tcW w:w="846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F249D">
              <w:rPr>
                <w:rFonts w:ascii="Times New Roman" w:hAnsi="Times New Roman"/>
                <w:b/>
                <w:sz w:val="22"/>
              </w:rPr>
              <w:t>2 kursy zawodowe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6DEE" w:rsidRPr="00D02575" w:rsidTr="00F1259B">
        <w:trPr>
          <w:trHeight w:val="364"/>
        </w:trPr>
        <w:tc>
          <w:tcPr>
            <w:tcW w:w="846" w:type="dxa"/>
            <w:vAlign w:val="center"/>
          </w:tcPr>
          <w:p w:rsidR="00A16DEE" w:rsidRPr="00D02575" w:rsidRDefault="00A16DEE" w:rsidP="00F12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F249D">
              <w:rPr>
                <w:rFonts w:ascii="Times New Roman" w:hAnsi="Times New Roman"/>
                <w:b/>
                <w:sz w:val="22"/>
              </w:rPr>
              <w:t>3 kursy zawodowe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sz w:val="20"/>
              </w:rPr>
            </w:pPr>
          </w:p>
        </w:tc>
      </w:tr>
      <w:tr w:rsidR="00A16DEE" w:rsidRPr="00D02575" w:rsidTr="00F1259B">
        <w:trPr>
          <w:trHeight w:val="364"/>
        </w:trPr>
        <w:tc>
          <w:tcPr>
            <w:tcW w:w="846" w:type="dxa"/>
            <w:vAlign w:val="center"/>
          </w:tcPr>
          <w:p w:rsidR="00A16DEE" w:rsidRDefault="00A16DEE" w:rsidP="00F12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</w:t>
            </w:r>
            <w:r w:rsidRPr="00DF249D">
              <w:rPr>
                <w:rFonts w:ascii="Times New Roman" w:hAnsi="Times New Roman"/>
                <w:b/>
                <w:sz w:val="22"/>
              </w:rPr>
              <w:t xml:space="preserve"> kursy zawodowe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sz w:val="20"/>
              </w:rPr>
            </w:pPr>
          </w:p>
        </w:tc>
      </w:tr>
      <w:tr w:rsidR="00A16DEE" w:rsidRPr="00D02575" w:rsidTr="00F1259B">
        <w:trPr>
          <w:trHeight w:val="412"/>
        </w:trPr>
        <w:tc>
          <w:tcPr>
            <w:tcW w:w="846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5</w:t>
            </w:r>
            <w:r w:rsidRPr="00DF249D">
              <w:rPr>
                <w:rFonts w:ascii="Times New Roman" w:hAnsi="Times New Roman"/>
                <w:b/>
                <w:sz w:val="22"/>
              </w:rPr>
              <w:t xml:space="preserve"> i więcej </w:t>
            </w:r>
            <w:r>
              <w:rPr>
                <w:rFonts w:ascii="Times New Roman" w:hAnsi="Times New Roman"/>
                <w:b/>
                <w:sz w:val="22"/>
              </w:rPr>
              <w:t>kursów zawodowych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16DEE" w:rsidRDefault="00A16DEE" w:rsidP="00A16DEE">
      <w:pPr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A16DEE" w:rsidRPr="0061325C" w:rsidTr="00F1259B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Posiadanie certyfikatu jakości usług szkoleniowych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A16DEE" w:rsidRPr="0061325C" w:rsidTr="00F1259B">
        <w:trPr>
          <w:trHeight w:val="364"/>
        </w:trPr>
        <w:tc>
          <w:tcPr>
            <w:tcW w:w="846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 xml:space="preserve">brak </w:t>
            </w:r>
          </w:p>
        </w:tc>
        <w:tc>
          <w:tcPr>
            <w:tcW w:w="2835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6DEE" w:rsidRPr="0061325C" w:rsidTr="00F1259B">
        <w:trPr>
          <w:trHeight w:val="412"/>
        </w:trPr>
        <w:tc>
          <w:tcPr>
            <w:tcW w:w="846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>1 i więcej</w:t>
            </w:r>
          </w:p>
        </w:tc>
        <w:tc>
          <w:tcPr>
            <w:tcW w:w="2835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42321E" w:rsidRPr="00E3621A" w:rsidRDefault="0042321E" w:rsidP="00A16DEE">
      <w:pPr>
        <w:rPr>
          <w:bCs/>
          <w:sz w:val="22"/>
          <w:szCs w:val="22"/>
        </w:rPr>
      </w:pPr>
    </w:p>
    <w:p w:rsidR="00A16DEE" w:rsidRPr="00C910C5" w:rsidRDefault="0042321E" w:rsidP="00A16DEE">
      <w:pPr>
        <w:jc w:val="both"/>
        <w:rPr>
          <w:b/>
          <w:bCs/>
          <w:sz w:val="22"/>
          <w:szCs w:val="22"/>
        </w:rPr>
      </w:pPr>
      <w:r w:rsidRPr="00E3621A">
        <w:rPr>
          <w:b/>
          <w:bCs/>
          <w:i/>
          <w:sz w:val="22"/>
          <w:szCs w:val="22"/>
        </w:rPr>
        <w:t xml:space="preserve">Część </w:t>
      </w:r>
      <w:r w:rsidR="00C26D2F">
        <w:rPr>
          <w:b/>
          <w:bCs/>
          <w:i/>
          <w:sz w:val="22"/>
          <w:szCs w:val="22"/>
        </w:rPr>
        <w:t>I</w:t>
      </w:r>
      <w:r w:rsidRPr="00E3621A">
        <w:rPr>
          <w:b/>
          <w:bCs/>
          <w:i/>
          <w:sz w:val="22"/>
          <w:szCs w:val="22"/>
        </w:rPr>
        <w:t>V:</w:t>
      </w:r>
      <w:r w:rsidRPr="00E3621A">
        <w:rPr>
          <w:bCs/>
          <w:sz w:val="22"/>
          <w:szCs w:val="22"/>
        </w:rPr>
        <w:t xml:space="preserve"> </w:t>
      </w:r>
      <w:r w:rsidR="00A16DEE">
        <w:rPr>
          <w:b/>
          <w:bCs/>
          <w:sz w:val="22"/>
          <w:szCs w:val="22"/>
        </w:rPr>
        <w:t xml:space="preserve">Kucharz, kelner z elementami </w:t>
      </w:r>
      <w:proofErr w:type="spellStart"/>
      <w:r w:rsidR="00A16DEE">
        <w:rPr>
          <w:b/>
          <w:bCs/>
          <w:sz w:val="22"/>
          <w:szCs w:val="22"/>
        </w:rPr>
        <w:t>carvingu</w:t>
      </w:r>
      <w:proofErr w:type="spellEnd"/>
      <w:r w:rsidR="00A16DEE">
        <w:rPr>
          <w:b/>
          <w:bCs/>
          <w:sz w:val="22"/>
          <w:szCs w:val="22"/>
        </w:rPr>
        <w:t>, cateringu i organizacji przyjęć okolicznościowych dla 4 osób na terenie miasta Jędrzejów</w:t>
      </w:r>
      <w:r w:rsidR="00A16DEE" w:rsidRPr="00C910C5">
        <w:rPr>
          <w:b/>
          <w:bCs/>
          <w:sz w:val="22"/>
          <w:szCs w:val="22"/>
        </w:rPr>
        <w:t>:</w:t>
      </w:r>
    </w:p>
    <w:p w:rsidR="00A16DEE" w:rsidRDefault="00A16DEE" w:rsidP="00A16DEE">
      <w:pPr>
        <w:spacing w:line="360" w:lineRule="auto"/>
        <w:jc w:val="both"/>
        <w:rPr>
          <w:sz w:val="22"/>
          <w:szCs w:val="22"/>
        </w:rPr>
      </w:pPr>
      <w:r w:rsidRPr="00C910C5">
        <w:rPr>
          <w:sz w:val="22"/>
          <w:szCs w:val="22"/>
        </w:rPr>
        <w:t xml:space="preserve">Oferowany koszt uczestnictwa jednej osoby w </w:t>
      </w:r>
      <w:r>
        <w:rPr>
          <w:sz w:val="22"/>
          <w:szCs w:val="22"/>
        </w:rPr>
        <w:t>kursie zawodowym</w:t>
      </w:r>
      <w:r w:rsidRPr="00C910C5">
        <w:rPr>
          <w:sz w:val="22"/>
          <w:szCs w:val="22"/>
        </w:rPr>
        <w:t xml:space="preserve"> wynosi: …………..zł</w:t>
      </w:r>
    </w:p>
    <w:p w:rsidR="00A16DEE" w:rsidRDefault="00A16DEE" w:rsidP="00A16DEE">
      <w:pPr>
        <w:spacing w:line="360" w:lineRule="auto"/>
        <w:jc w:val="both"/>
        <w:rPr>
          <w:sz w:val="22"/>
          <w:szCs w:val="22"/>
        </w:rPr>
      </w:pPr>
      <w:r w:rsidRPr="00C910C5">
        <w:rPr>
          <w:sz w:val="22"/>
          <w:szCs w:val="22"/>
        </w:rPr>
        <w:t xml:space="preserve">Kwota za przeprowadzenie </w:t>
      </w:r>
      <w:r>
        <w:rPr>
          <w:sz w:val="22"/>
          <w:szCs w:val="22"/>
        </w:rPr>
        <w:t>kursu zawodowego</w:t>
      </w:r>
      <w:r w:rsidRPr="00C910C5">
        <w:rPr>
          <w:sz w:val="22"/>
          <w:szCs w:val="22"/>
        </w:rPr>
        <w:t xml:space="preserve"> dla </w:t>
      </w:r>
      <w:r>
        <w:rPr>
          <w:sz w:val="22"/>
          <w:szCs w:val="22"/>
        </w:rPr>
        <w:t>4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58"/>
        <w:gridCol w:w="2580"/>
      </w:tblGrid>
      <w:tr w:rsidR="00A16DEE" w:rsidRPr="00D02575" w:rsidTr="00F1259B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A16DEE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Doświadczenie Wykonawcy</w:t>
            </w:r>
          </w:p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Kucharz</w:t>
            </w:r>
          </w:p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Grupowe kursy zawodowe dla minimum 2 osób</w:t>
            </w:r>
          </w:p>
        </w:tc>
        <w:tc>
          <w:tcPr>
            <w:tcW w:w="2580" w:type="dxa"/>
            <w:shd w:val="clear" w:color="auto" w:fill="DBE5F1" w:themeFill="accent1" w:themeFillTint="33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lastRenderedPageBreak/>
              <w:t>Odpowiednie zaznaczyć „X”</w:t>
            </w:r>
          </w:p>
        </w:tc>
      </w:tr>
      <w:tr w:rsidR="00A16DEE" w:rsidRPr="00D02575" w:rsidTr="00F1259B">
        <w:trPr>
          <w:trHeight w:val="364"/>
        </w:trPr>
        <w:tc>
          <w:tcPr>
            <w:tcW w:w="846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F249D">
              <w:rPr>
                <w:rFonts w:ascii="Times New Roman" w:hAnsi="Times New Roman"/>
                <w:b/>
                <w:sz w:val="22"/>
              </w:rPr>
              <w:t>2 kursy zawodowe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6DEE" w:rsidRPr="00D02575" w:rsidTr="00F1259B">
        <w:trPr>
          <w:trHeight w:val="364"/>
        </w:trPr>
        <w:tc>
          <w:tcPr>
            <w:tcW w:w="846" w:type="dxa"/>
            <w:vAlign w:val="center"/>
          </w:tcPr>
          <w:p w:rsidR="00A16DEE" w:rsidRPr="00D02575" w:rsidRDefault="00A16DEE" w:rsidP="00F12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F249D">
              <w:rPr>
                <w:rFonts w:ascii="Times New Roman" w:hAnsi="Times New Roman"/>
                <w:b/>
                <w:sz w:val="22"/>
              </w:rPr>
              <w:t>3 kursy zawodowe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sz w:val="20"/>
              </w:rPr>
            </w:pPr>
          </w:p>
        </w:tc>
      </w:tr>
      <w:tr w:rsidR="00A16DEE" w:rsidRPr="00D02575" w:rsidTr="00F1259B">
        <w:trPr>
          <w:trHeight w:val="364"/>
        </w:trPr>
        <w:tc>
          <w:tcPr>
            <w:tcW w:w="846" w:type="dxa"/>
            <w:vAlign w:val="center"/>
          </w:tcPr>
          <w:p w:rsidR="00A16DEE" w:rsidRDefault="00A16DEE" w:rsidP="00F12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</w:t>
            </w:r>
            <w:r w:rsidRPr="00DF249D">
              <w:rPr>
                <w:rFonts w:ascii="Times New Roman" w:hAnsi="Times New Roman"/>
                <w:b/>
                <w:sz w:val="22"/>
              </w:rPr>
              <w:t xml:space="preserve"> kursy zawodowe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sz w:val="20"/>
              </w:rPr>
            </w:pPr>
          </w:p>
        </w:tc>
      </w:tr>
      <w:tr w:rsidR="00A16DEE" w:rsidRPr="00D02575" w:rsidTr="00F1259B">
        <w:trPr>
          <w:trHeight w:val="412"/>
        </w:trPr>
        <w:tc>
          <w:tcPr>
            <w:tcW w:w="846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5</w:t>
            </w:r>
            <w:r w:rsidRPr="00DF249D">
              <w:rPr>
                <w:rFonts w:ascii="Times New Roman" w:hAnsi="Times New Roman"/>
                <w:b/>
                <w:sz w:val="22"/>
              </w:rPr>
              <w:t xml:space="preserve"> i więcej </w:t>
            </w:r>
            <w:r>
              <w:rPr>
                <w:rFonts w:ascii="Times New Roman" w:hAnsi="Times New Roman"/>
                <w:b/>
                <w:sz w:val="22"/>
              </w:rPr>
              <w:t>kursów zawodowych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16DEE" w:rsidRDefault="00A16DEE" w:rsidP="00A16DEE">
      <w:pPr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A16DEE" w:rsidRPr="0061325C" w:rsidTr="00F1259B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Posiadanie certyfikatu jakości usług szkoleniowych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A16DEE" w:rsidRPr="0061325C" w:rsidTr="00F1259B">
        <w:trPr>
          <w:trHeight w:val="364"/>
        </w:trPr>
        <w:tc>
          <w:tcPr>
            <w:tcW w:w="846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 xml:space="preserve">brak </w:t>
            </w:r>
          </w:p>
        </w:tc>
        <w:tc>
          <w:tcPr>
            <w:tcW w:w="2835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6DEE" w:rsidRPr="0061325C" w:rsidTr="00F1259B">
        <w:trPr>
          <w:trHeight w:val="412"/>
        </w:trPr>
        <w:tc>
          <w:tcPr>
            <w:tcW w:w="846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>1 i więcej</w:t>
            </w:r>
          </w:p>
        </w:tc>
        <w:tc>
          <w:tcPr>
            <w:tcW w:w="2835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42321E" w:rsidRPr="00E3621A" w:rsidRDefault="0042321E" w:rsidP="00A16DEE">
      <w:pPr>
        <w:rPr>
          <w:bCs/>
          <w:sz w:val="22"/>
          <w:szCs w:val="22"/>
        </w:rPr>
      </w:pPr>
    </w:p>
    <w:p w:rsidR="00A16DEE" w:rsidRPr="00C910C5" w:rsidRDefault="0042321E" w:rsidP="00F1259B">
      <w:pPr>
        <w:jc w:val="both"/>
        <w:rPr>
          <w:b/>
          <w:bCs/>
          <w:sz w:val="22"/>
          <w:szCs w:val="22"/>
        </w:rPr>
      </w:pPr>
      <w:r w:rsidRPr="00E3621A">
        <w:rPr>
          <w:b/>
          <w:bCs/>
          <w:i/>
          <w:sz w:val="22"/>
          <w:szCs w:val="22"/>
        </w:rPr>
        <w:t>Część V:</w:t>
      </w:r>
      <w:r w:rsidRPr="00E3621A">
        <w:rPr>
          <w:bCs/>
          <w:sz w:val="22"/>
          <w:szCs w:val="22"/>
        </w:rPr>
        <w:t xml:space="preserve"> </w:t>
      </w:r>
      <w:r w:rsidR="00A16DEE">
        <w:rPr>
          <w:b/>
          <w:bCs/>
          <w:sz w:val="22"/>
          <w:szCs w:val="22"/>
        </w:rPr>
        <w:t>Cukiernik dla 3 osób na terenie miasta Starachowice</w:t>
      </w:r>
      <w:r w:rsidR="00A16DEE" w:rsidRPr="00C910C5">
        <w:rPr>
          <w:b/>
          <w:bCs/>
          <w:sz w:val="22"/>
          <w:szCs w:val="22"/>
        </w:rPr>
        <w:t>:</w:t>
      </w:r>
    </w:p>
    <w:p w:rsidR="00A16DEE" w:rsidRDefault="00A16DEE" w:rsidP="00F1259B">
      <w:pPr>
        <w:spacing w:line="360" w:lineRule="auto"/>
        <w:jc w:val="both"/>
        <w:rPr>
          <w:sz w:val="22"/>
          <w:szCs w:val="22"/>
        </w:rPr>
      </w:pPr>
      <w:r w:rsidRPr="00C910C5">
        <w:rPr>
          <w:sz w:val="22"/>
          <w:szCs w:val="22"/>
        </w:rPr>
        <w:t xml:space="preserve">Oferowany koszt uczestnictwa jednej osoby w </w:t>
      </w:r>
      <w:r>
        <w:rPr>
          <w:sz w:val="22"/>
          <w:szCs w:val="22"/>
        </w:rPr>
        <w:t>kursie zawodowym</w:t>
      </w:r>
      <w:r w:rsidRPr="00C910C5">
        <w:rPr>
          <w:sz w:val="22"/>
          <w:szCs w:val="22"/>
        </w:rPr>
        <w:t xml:space="preserve"> wynosi: …………..zł</w:t>
      </w:r>
    </w:p>
    <w:p w:rsidR="00A16DEE" w:rsidRDefault="00A16DEE" w:rsidP="00F1259B">
      <w:pPr>
        <w:spacing w:line="360" w:lineRule="auto"/>
        <w:jc w:val="both"/>
        <w:rPr>
          <w:sz w:val="22"/>
          <w:szCs w:val="22"/>
        </w:rPr>
      </w:pPr>
      <w:r w:rsidRPr="00C910C5">
        <w:rPr>
          <w:sz w:val="22"/>
          <w:szCs w:val="22"/>
        </w:rPr>
        <w:t xml:space="preserve">Kwota za przeprowadzenie </w:t>
      </w:r>
      <w:r>
        <w:rPr>
          <w:sz w:val="22"/>
          <w:szCs w:val="22"/>
        </w:rPr>
        <w:t>kursu zawodowego</w:t>
      </w:r>
      <w:r w:rsidRPr="00C910C5">
        <w:rPr>
          <w:sz w:val="22"/>
          <w:szCs w:val="22"/>
        </w:rPr>
        <w:t xml:space="preserve"> dla </w:t>
      </w:r>
      <w:r>
        <w:rPr>
          <w:sz w:val="22"/>
          <w:szCs w:val="22"/>
        </w:rPr>
        <w:t>3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58"/>
        <w:gridCol w:w="2580"/>
      </w:tblGrid>
      <w:tr w:rsidR="00A16DEE" w:rsidRPr="00D02575" w:rsidTr="00F1259B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A16DEE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Doświadczenie Wykonawcy</w:t>
            </w:r>
          </w:p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Cukiernik</w:t>
            </w:r>
          </w:p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Grupowe kursy zawodowe dla minimum 2 osób</w:t>
            </w:r>
          </w:p>
        </w:tc>
        <w:tc>
          <w:tcPr>
            <w:tcW w:w="2580" w:type="dxa"/>
            <w:shd w:val="clear" w:color="auto" w:fill="DBE5F1" w:themeFill="accent1" w:themeFillTint="33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A16DEE" w:rsidRPr="00D02575" w:rsidTr="00F1259B">
        <w:trPr>
          <w:trHeight w:val="364"/>
        </w:trPr>
        <w:tc>
          <w:tcPr>
            <w:tcW w:w="846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F249D">
              <w:rPr>
                <w:rFonts w:ascii="Times New Roman" w:hAnsi="Times New Roman"/>
                <w:b/>
                <w:sz w:val="22"/>
              </w:rPr>
              <w:t>2 kursy zawodowe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6DEE" w:rsidRPr="00D02575" w:rsidTr="00F1259B">
        <w:trPr>
          <w:trHeight w:val="364"/>
        </w:trPr>
        <w:tc>
          <w:tcPr>
            <w:tcW w:w="846" w:type="dxa"/>
            <w:vAlign w:val="center"/>
          </w:tcPr>
          <w:p w:rsidR="00A16DEE" w:rsidRPr="00D02575" w:rsidRDefault="00A16DEE" w:rsidP="00F12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F249D">
              <w:rPr>
                <w:rFonts w:ascii="Times New Roman" w:hAnsi="Times New Roman"/>
                <w:b/>
                <w:sz w:val="22"/>
              </w:rPr>
              <w:t>3 kursy zawodowe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sz w:val="20"/>
              </w:rPr>
            </w:pPr>
          </w:p>
        </w:tc>
      </w:tr>
      <w:tr w:rsidR="00A16DEE" w:rsidRPr="00D02575" w:rsidTr="00F1259B">
        <w:trPr>
          <w:trHeight w:val="364"/>
        </w:trPr>
        <w:tc>
          <w:tcPr>
            <w:tcW w:w="846" w:type="dxa"/>
            <w:vAlign w:val="center"/>
          </w:tcPr>
          <w:p w:rsidR="00A16DEE" w:rsidRDefault="00A16DEE" w:rsidP="00F12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</w:t>
            </w:r>
            <w:r w:rsidRPr="00DF249D">
              <w:rPr>
                <w:rFonts w:ascii="Times New Roman" w:hAnsi="Times New Roman"/>
                <w:b/>
                <w:sz w:val="22"/>
              </w:rPr>
              <w:t xml:space="preserve"> kursy zawodowe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sz w:val="20"/>
              </w:rPr>
            </w:pPr>
          </w:p>
        </w:tc>
      </w:tr>
      <w:tr w:rsidR="00A16DEE" w:rsidRPr="00D02575" w:rsidTr="00F1259B">
        <w:trPr>
          <w:trHeight w:val="412"/>
        </w:trPr>
        <w:tc>
          <w:tcPr>
            <w:tcW w:w="846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5</w:t>
            </w:r>
            <w:r w:rsidRPr="00DF249D">
              <w:rPr>
                <w:rFonts w:ascii="Times New Roman" w:hAnsi="Times New Roman"/>
                <w:b/>
                <w:sz w:val="22"/>
              </w:rPr>
              <w:t xml:space="preserve"> i więcej </w:t>
            </w:r>
            <w:r>
              <w:rPr>
                <w:rFonts w:ascii="Times New Roman" w:hAnsi="Times New Roman"/>
                <w:b/>
                <w:sz w:val="22"/>
              </w:rPr>
              <w:t>kursów zawodowych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16DEE" w:rsidRDefault="00A16DEE" w:rsidP="00A16DEE">
      <w:pPr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A16DEE" w:rsidRPr="0061325C" w:rsidTr="00F1259B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Posiadanie certyfikatu jakości usług szkoleniowych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A16DEE" w:rsidRPr="0061325C" w:rsidTr="00F1259B">
        <w:trPr>
          <w:trHeight w:val="364"/>
        </w:trPr>
        <w:tc>
          <w:tcPr>
            <w:tcW w:w="846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 xml:space="preserve">brak </w:t>
            </w:r>
          </w:p>
        </w:tc>
        <w:tc>
          <w:tcPr>
            <w:tcW w:w="2835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6DEE" w:rsidRPr="0061325C" w:rsidTr="00F1259B">
        <w:trPr>
          <w:trHeight w:val="412"/>
        </w:trPr>
        <w:tc>
          <w:tcPr>
            <w:tcW w:w="846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>1 i więcej</w:t>
            </w:r>
          </w:p>
        </w:tc>
        <w:tc>
          <w:tcPr>
            <w:tcW w:w="2835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42321E" w:rsidRPr="00E3621A" w:rsidRDefault="0042321E" w:rsidP="00A16DEE">
      <w:pPr>
        <w:rPr>
          <w:bCs/>
          <w:sz w:val="22"/>
          <w:szCs w:val="22"/>
        </w:rPr>
      </w:pPr>
    </w:p>
    <w:p w:rsidR="00A16DEE" w:rsidRPr="00C910C5" w:rsidRDefault="00C26D2F" w:rsidP="00F1259B">
      <w:pPr>
        <w:jc w:val="both"/>
        <w:rPr>
          <w:b/>
          <w:bCs/>
          <w:sz w:val="22"/>
          <w:szCs w:val="22"/>
        </w:rPr>
      </w:pPr>
      <w:r>
        <w:rPr>
          <w:b/>
          <w:bCs/>
          <w:i/>
          <w:sz w:val="22"/>
          <w:szCs w:val="22"/>
        </w:rPr>
        <w:t>Część V</w:t>
      </w:r>
      <w:r w:rsidR="0042321E" w:rsidRPr="00E3621A">
        <w:rPr>
          <w:b/>
          <w:bCs/>
          <w:i/>
          <w:sz w:val="22"/>
          <w:szCs w:val="22"/>
        </w:rPr>
        <w:t>I:</w:t>
      </w:r>
      <w:r w:rsidR="0042321E" w:rsidRPr="00E3621A">
        <w:rPr>
          <w:bCs/>
          <w:sz w:val="22"/>
          <w:szCs w:val="22"/>
        </w:rPr>
        <w:t xml:space="preserve"> </w:t>
      </w:r>
      <w:r w:rsidR="00A16DEE">
        <w:rPr>
          <w:b/>
          <w:bCs/>
          <w:sz w:val="22"/>
          <w:szCs w:val="22"/>
        </w:rPr>
        <w:t>Magazynier z prawem jazdy kat. B dla 5 osób na terenie miasta Starachowice</w:t>
      </w:r>
      <w:r w:rsidR="00A16DEE" w:rsidRPr="00C910C5">
        <w:rPr>
          <w:b/>
          <w:bCs/>
          <w:sz w:val="22"/>
          <w:szCs w:val="22"/>
        </w:rPr>
        <w:t>:</w:t>
      </w:r>
    </w:p>
    <w:p w:rsidR="00A16DEE" w:rsidRDefault="00A16DEE" w:rsidP="00F1259B">
      <w:pPr>
        <w:spacing w:line="360" w:lineRule="auto"/>
        <w:jc w:val="both"/>
        <w:rPr>
          <w:sz w:val="22"/>
          <w:szCs w:val="22"/>
        </w:rPr>
      </w:pPr>
      <w:r w:rsidRPr="00C910C5">
        <w:rPr>
          <w:sz w:val="22"/>
          <w:szCs w:val="22"/>
        </w:rPr>
        <w:t xml:space="preserve">Oferowany koszt uczestnictwa jednej osoby w </w:t>
      </w:r>
      <w:r>
        <w:rPr>
          <w:sz w:val="22"/>
          <w:szCs w:val="22"/>
        </w:rPr>
        <w:t>kursie zawodowym</w:t>
      </w:r>
      <w:r w:rsidRPr="00C910C5">
        <w:rPr>
          <w:sz w:val="22"/>
          <w:szCs w:val="22"/>
        </w:rPr>
        <w:t xml:space="preserve"> wynosi: …………..zł</w:t>
      </w:r>
    </w:p>
    <w:p w:rsidR="00A16DEE" w:rsidRDefault="00A16DEE" w:rsidP="00F1259B">
      <w:pPr>
        <w:spacing w:line="360" w:lineRule="auto"/>
        <w:jc w:val="both"/>
        <w:rPr>
          <w:sz w:val="22"/>
          <w:szCs w:val="22"/>
        </w:rPr>
      </w:pPr>
      <w:r w:rsidRPr="00C910C5">
        <w:rPr>
          <w:sz w:val="22"/>
          <w:szCs w:val="22"/>
        </w:rPr>
        <w:t xml:space="preserve">Kwota za przeprowadzenie </w:t>
      </w:r>
      <w:r>
        <w:rPr>
          <w:sz w:val="22"/>
          <w:szCs w:val="22"/>
        </w:rPr>
        <w:t>kursu zawodowego</w:t>
      </w:r>
      <w:r w:rsidRPr="00C910C5">
        <w:rPr>
          <w:sz w:val="22"/>
          <w:szCs w:val="22"/>
        </w:rPr>
        <w:t xml:space="preserve"> dla </w:t>
      </w:r>
      <w:r>
        <w:rPr>
          <w:sz w:val="22"/>
          <w:szCs w:val="22"/>
        </w:rPr>
        <w:t>5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58"/>
        <w:gridCol w:w="2580"/>
      </w:tblGrid>
      <w:tr w:rsidR="00A16DEE" w:rsidRPr="00D02575" w:rsidTr="00F1259B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A16DEE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Doświadczenie Wykonawcy</w:t>
            </w:r>
          </w:p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Magazynier + prawo jazdy kat. B</w:t>
            </w:r>
          </w:p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Grupowe kursy zawodowe dla minimum 2 osób</w:t>
            </w:r>
          </w:p>
        </w:tc>
        <w:tc>
          <w:tcPr>
            <w:tcW w:w="2580" w:type="dxa"/>
            <w:shd w:val="clear" w:color="auto" w:fill="DBE5F1" w:themeFill="accent1" w:themeFillTint="33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A16DEE" w:rsidRPr="00D02575" w:rsidTr="00F1259B">
        <w:trPr>
          <w:trHeight w:val="364"/>
        </w:trPr>
        <w:tc>
          <w:tcPr>
            <w:tcW w:w="846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F249D">
              <w:rPr>
                <w:rFonts w:ascii="Times New Roman" w:hAnsi="Times New Roman"/>
                <w:b/>
                <w:sz w:val="22"/>
              </w:rPr>
              <w:t>2 kursy zawodowe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6DEE" w:rsidRPr="00D02575" w:rsidTr="00F1259B">
        <w:trPr>
          <w:trHeight w:val="364"/>
        </w:trPr>
        <w:tc>
          <w:tcPr>
            <w:tcW w:w="846" w:type="dxa"/>
            <w:vAlign w:val="center"/>
          </w:tcPr>
          <w:p w:rsidR="00A16DEE" w:rsidRPr="00D02575" w:rsidRDefault="00A16DEE" w:rsidP="00F12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F249D">
              <w:rPr>
                <w:rFonts w:ascii="Times New Roman" w:hAnsi="Times New Roman"/>
                <w:b/>
                <w:sz w:val="22"/>
              </w:rPr>
              <w:t>3 kursy zawodowe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sz w:val="20"/>
              </w:rPr>
            </w:pPr>
          </w:p>
        </w:tc>
      </w:tr>
      <w:tr w:rsidR="00A16DEE" w:rsidRPr="00D02575" w:rsidTr="00F1259B">
        <w:trPr>
          <w:trHeight w:val="364"/>
        </w:trPr>
        <w:tc>
          <w:tcPr>
            <w:tcW w:w="846" w:type="dxa"/>
            <w:vAlign w:val="center"/>
          </w:tcPr>
          <w:p w:rsidR="00A16DEE" w:rsidRDefault="00A16DEE" w:rsidP="00F12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</w:t>
            </w:r>
            <w:r w:rsidRPr="00DF249D">
              <w:rPr>
                <w:rFonts w:ascii="Times New Roman" w:hAnsi="Times New Roman"/>
                <w:b/>
                <w:sz w:val="22"/>
              </w:rPr>
              <w:t xml:space="preserve"> kursy zawodowe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sz w:val="20"/>
              </w:rPr>
            </w:pPr>
          </w:p>
        </w:tc>
      </w:tr>
      <w:tr w:rsidR="00A16DEE" w:rsidRPr="00D02575" w:rsidTr="00F1259B">
        <w:trPr>
          <w:trHeight w:val="412"/>
        </w:trPr>
        <w:tc>
          <w:tcPr>
            <w:tcW w:w="846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5</w:t>
            </w:r>
            <w:r w:rsidRPr="00DF249D">
              <w:rPr>
                <w:rFonts w:ascii="Times New Roman" w:hAnsi="Times New Roman"/>
                <w:b/>
                <w:sz w:val="22"/>
              </w:rPr>
              <w:t xml:space="preserve"> i więcej </w:t>
            </w:r>
            <w:r>
              <w:rPr>
                <w:rFonts w:ascii="Times New Roman" w:hAnsi="Times New Roman"/>
                <w:b/>
                <w:sz w:val="22"/>
              </w:rPr>
              <w:t>kursów zawodowych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16DEE" w:rsidRDefault="00A16DEE" w:rsidP="00A16DEE">
      <w:pPr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A16DEE" w:rsidRPr="0061325C" w:rsidTr="00F1259B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Posiadanie certyfikatu jakości usług szkoleniowych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A16DEE" w:rsidRPr="0061325C" w:rsidTr="00F1259B">
        <w:trPr>
          <w:trHeight w:val="364"/>
        </w:trPr>
        <w:tc>
          <w:tcPr>
            <w:tcW w:w="846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 xml:space="preserve">brak </w:t>
            </w:r>
          </w:p>
        </w:tc>
        <w:tc>
          <w:tcPr>
            <w:tcW w:w="2835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6DEE" w:rsidRPr="0061325C" w:rsidTr="00F1259B">
        <w:trPr>
          <w:trHeight w:val="412"/>
        </w:trPr>
        <w:tc>
          <w:tcPr>
            <w:tcW w:w="846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5103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>1 i więcej</w:t>
            </w:r>
          </w:p>
        </w:tc>
        <w:tc>
          <w:tcPr>
            <w:tcW w:w="2835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42321E" w:rsidRPr="009615F9" w:rsidRDefault="0042321E" w:rsidP="00A16DEE">
      <w:pPr>
        <w:tabs>
          <w:tab w:val="left" w:pos="5904"/>
        </w:tabs>
        <w:rPr>
          <w:bCs/>
          <w:sz w:val="22"/>
        </w:rPr>
      </w:pPr>
    </w:p>
    <w:p w:rsidR="00A16DEE" w:rsidRPr="00C910C5" w:rsidRDefault="00C26D2F" w:rsidP="00F1259B">
      <w:pPr>
        <w:jc w:val="both"/>
        <w:rPr>
          <w:b/>
          <w:bCs/>
          <w:sz w:val="22"/>
          <w:szCs w:val="22"/>
        </w:rPr>
      </w:pPr>
      <w:r>
        <w:rPr>
          <w:b/>
          <w:bCs/>
          <w:i/>
          <w:sz w:val="22"/>
        </w:rPr>
        <w:t>Część VII</w:t>
      </w:r>
      <w:r w:rsidR="0042321E" w:rsidRPr="009615F9">
        <w:rPr>
          <w:b/>
          <w:bCs/>
          <w:i/>
          <w:sz w:val="22"/>
        </w:rPr>
        <w:t>:</w:t>
      </w:r>
      <w:r w:rsidR="0042321E" w:rsidRPr="009615F9">
        <w:rPr>
          <w:bCs/>
          <w:sz w:val="22"/>
        </w:rPr>
        <w:t xml:space="preserve"> </w:t>
      </w:r>
      <w:r w:rsidR="00A16DEE">
        <w:rPr>
          <w:b/>
          <w:bCs/>
          <w:sz w:val="22"/>
          <w:szCs w:val="22"/>
        </w:rPr>
        <w:t>Magazynier z obsługą wózka jezdniowego dla 2 osób na terenie miasta Starachowice</w:t>
      </w:r>
      <w:r w:rsidR="00A16DEE" w:rsidRPr="00C910C5">
        <w:rPr>
          <w:b/>
          <w:bCs/>
          <w:sz w:val="22"/>
          <w:szCs w:val="22"/>
        </w:rPr>
        <w:t>:</w:t>
      </w:r>
    </w:p>
    <w:p w:rsidR="00A16DEE" w:rsidRDefault="00A16DEE" w:rsidP="00F1259B">
      <w:pPr>
        <w:spacing w:line="360" w:lineRule="auto"/>
        <w:jc w:val="both"/>
        <w:rPr>
          <w:sz w:val="22"/>
          <w:szCs w:val="22"/>
        </w:rPr>
      </w:pPr>
      <w:r w:rsidRPr="00C910C5">
        <w:rPr>
          <w:sz w:val="22"/>
          <w:szCs w:val="22"/>
        </w:rPr>
        <w:t xml:space="preserve">Oferowany koszt uczestnictwa jednej osoby w </w:t>
      </w:r>
      <w:r>
        <w:rPr>
          <w:sz w:val="22"/>
          <w:szCs w:val="22"/>
        </w:rPr>
        <w:t>kursie zawodowym</w:t>
      </w:r>
      <w:r w:rsidRPr="00C910C5">
        <w:rPr>
          <w:sz w:val="22"/>
          <w:szCs w:val="22"/>
        </w:rPr>
        <w:t xml:space="preserve"> wynosi: …………..zł</w:t>
      </w:r>
    </w:p>
    <w:p w:rsidR="00A16DEE" w:rsidRDefault="00A16DEE" w:rsidP="00F1259B">
      <w:pPr>
        <w:spacing w:line="360" w:lineRule="auto"/>
        <w:jc w:val="both"/>
        <w:rPr>
          <w:sz w:val="22"/>
          <w:szCs w:val="22"/>
        </w:rPr>
      </w:pPr>
      <w:r w:rsidRPr="00C910C5">
        <w:rPr>
          <w:sz w:val="22"/>
          <w:szCs w:val="22"/>
        </w:rPr>
        <w:t xml:space="preserve">Kwota za przeprowadzenie </w:t>
      </w:r>
      <w:r>
        <w:rPr>
          <w:sz w:val="22"/>
          <w:szCs w:val="22"/>
        </w:rPr>
        <w:t>kursu zawodowego</w:t>
      </w:r>
      <w:r w:rsidRPr="00C910C5">
        <w:rPr>
          <w:sz w:val="22"/>
          <w:szCs w:val="22"/>
        </w:rPr>
        <w:t xml:space="preserve"> dla </w:t>
      </w:r>
      <w:r>
        <w:rPr>
          <w:sz w:val="22"/>
          <w:szCs w:val="22"/>
        </w:rPr>
        <w:t>2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58"/>
        <w:gridCol w:w="2580"/>
      </w:tblGrid>
      <w:tr w:rsidR="00A16DEE" w:rsidRPr="00D02575" w:rsidTr="00F1259B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A16DEE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Doświadczenie Wykonawcy</w:t>
            </w:r>
          </w:p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Magazynier + wózek jezdniowy</w:t>
            </w:r>
          </w:p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Grupowe kursy zawodowe dla minimum 2 osób</w:t>
            </w:r>
          </w:p>
        </w:tc>
        <w:tc>
          <w:tcPr>
            <w:tcW w:w="2580" w:type="dxa"/>
            <w:shd w:val="clear" w:color="auto" w:fill="DBE5F1" w:themeFill="accent1" w:themeFillTint="33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A16DEE" w:rsidRPr="00D02575" w:rsidTr="00F1259B">
        <w:trPr>
          <w:trHeight w:val="364"/>
        </w:trPr>
        <w:tc>
          <w:tcPr>
            <w:tcW w:w="846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F249D">
              <w:rPr>
                <w:rFonts w:ascii="Times New Roman" w:hAnsi="Times New Roman"/>
                <w:b/>
                <w:sz w:val="22"/>
              </w:rPr>
              <w:t>2 kursy zawodowe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6DEE" w:rsidRPr="00D02575" w:rsidTr="00F1259B">
        <w:trPr>
          <w:trHeight w:val="364"/>
        </w:trPr>
        <w:tc>
          <w:tcPr>
            <w:tcW w:w="846" w:type="dxa"/>
            <w:vAlign w:val="center"/>
          </w:tcPr>
          <w:p w:rsidR="00A16DEE" w:rsidRPr="00D02575" w:rsidRDefault="00A16DEE" w:rsidP="00F12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F249D">
              <w:rPr>
                <w:rFonts w:ascii="Times New Roman" w:hAnsi="Times New Roman"/>
                <w:b/>
                <w:sz w:val="22"/>
              </w:rPr>
              <w:t>3 kursy zawodowe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sz w:val="20"/>
              </w:rPr>
            </w:pPr>
          </w:p>
        </w:tc>
      </w:tr>
      <w:tr w:rsidR="00A16DEE" w:rsidRPr="00D02575" w:rsidTr="00F1259B">
        <w:trPr>
          <w:trHeight w:val="364"/>
        </w:trPr>
        <w:tc>
          <w:tcPr>
            <w:tcW w:w="846" w:type="dxa"/>
            <w:vAlign w:val="center"/>
          </w:tcPr>
          <w:p w:rsidR="00A16DEE" w:rsidRDefault="00A16DEE" w:rsidP="00F12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</w:t>
            </w:r>
            <w:r w:rsidRPr="00DF249D">
              <w:rPr>
                <w:rFonts w:ascii="Times New Roman" w:hAnsi="Times New Roman"/>
                <w:b/>
                <w:sz w:val="22"/>
              </w:rPr>
              <w:t xml:space="preserve"> kursy zawodowe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sz w:val="20"/>
              </w:rPr>
            </w:pPr>
          </w:p>
        </w:tc>
      </w:tr>
      <w:tr w:rsidR="00A16DEE" w:rsidRPr="00D02575" w:rsidTr="00F1259B">
        <w:trPr>
          <w:trHeight w:val="412"/>
        </w:trPr>
        <w:tc>
          <w:tcPr>
            <w:tcW w:w="846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5</w:t>
            </w:r>
            <w:r w:rsidRPr="00DF249D">
              <w:rPr>
                <w:rFonts w:ascii="Times New Roman" w:hAnsi="Times New Roman"/>
                <w:b/>
                <w:sz w:val="22"/>
              </w:rPr>
              <w:t xml:space="preserve"> i więcej </w:t>
            </w:r>
            <w:r>
              <w:rPr>
                <w:rFonts w:ascii="Times New Roman" w:hAnsi="Times New Roman"/>
                <w:b/>
                <w:sz w:val="22"/>
              </w:rPr>
              <w:t>kursów zawodowych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16DEE" w:rsidRDefault="00A16DEE" w:rsidP="00A16DEE">
      <w:pPr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A16DEE" w:rsidRPr="0061325C" w:rsidTr="00F1259B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Posiadanie certyfikatu jakości usług szkoleniowych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A16DEE" w:rsidRPr="0061325C" w:rsidTr="00F1259B">
        <w:trPr>
          <w:trHeight w:val="364"/>
        </w:trPr>
        <w:tc>
          <w:tcPr>
            <w:tcW w:w="846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 xml:space="preserve">brak </w:t>
            </w:r>
          </w:p>
        </w:tc>
        <w:tc>
          <w:tcPr>
            <w:tcW w:w="2835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6DEE" w:rsidRPr="0061325C" w:rsidTr="00F1259B">
        <w:trPr>
          <w:trHeight w:val="412"/>
        </w:trPr>
        <w:tc>
          <w:tcPr>
            <w:tcW w:w="846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>1 i więcej</w:t>
            </w:r>
          </w:p>
        </w:tc>
        <w:tc>
          <w:tcPr>
            <w:tcW w:w="2835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16DEE" w:rsidRPr="003F65BF" w:rsidRDefault="00A16DEE" w:rsidP="00A16DEE">
      <w:pPr>
        <w:rPr>
          <w:b/>
          <w:sz w:val="22"/>
          <w:szCs w:val="22"/>
        </w:rPr>
      </w:pPr>
    </w:p>
    <w:p w:rsidR="00A16DEE" w:rsidRPr="00C910C5" w:rsidRDefault="00A16DEE" w:rsidP="00F1259B">
      <w:pPr>
        <w:jc w:val="both"/>
        <w:rPr>
          <w:b/>
          <w:bCs/>
          <w:sz w:val="22"/>
          <w:szCs w:val="22"/>
        </w:rPr>
      </w:pPr>
      <w:r>
        <w:rPr>
          <w:b/>
          <w:bCs/>
          <w:i/>
          <w:sz w:val="22"/>
        </w:rPr>
        <w:t>Część VIII</w:t>
      </w:r>
      <w:r w:rsidRPr="009615F9">
        <w:rPr>
          <w:b/>
          <w:bCs/>
          <w:i/>
          <w:sz w:val="22"/>
        </w:rPr>
        <w:t>:</w:t>
      </w:r>
      <w:r w:rsidRPr="009615F9">
        <w:rPr>
          <w:bCs/>
          <w:sz w:val="22"/>
        </w:rPr>
        <w:t xml:space="preserve"> </w:t>
      </w:r>
      <w:r>
        <w:rPr>
          <w:b/>
          <w:bCs/>
          <w:sz w:val="22"/>
          <w:szCs w:val="22"/>
        </w:rPr>
        <w:t xml:space="preserve">Kucharz, kelner z elementami </w:t>
      </w:r>
      <w:proofErr w:type="spellStart"/>
      <w:r>
        <w:rPr>
          <w:b/>
          <w:bCs/>
          <w:sz w:val="22"/>
          <w:szCs w:val="22"/>
        </w:rPr>
        <w:t>carvingu</w:t>
      </w:r>
      <w:proofErr w:type="spellEnd"/>
      <w:r>
        <w:rPr>
          <w:b/>
          <w:bCs/>
          <w:sz w:val="22"/>
          <w:szCs w:val="22"/>
        </w:rPr>
        <w:t>, cateringu i organizacji przyjęć okolicznościowych dla 4 osób na terenie miasta Busko - Zdrój</w:t>
      </w:r>
      <w:r w:rsidRPr="00C910C5">
        <w:rPr>
          <w:b/>
          <w:bCs/>
          <w:sz w:val="22"/>
          <w:szCs w:val="22"/>
        </w:rPr>
        <w:t>:</w:t>
      </w:r>
    </w:p>
    <w:p w:rsidR="00A16DEE" w:rsidRDefault="00A16DEE" w:rsidP="00F1259B">
      <w:pPr>
        <w:spacing w:line="360" w:lineRule="auto"/>
        <w:jc w:val="both"/>
        <w:rPr>
          <w:sz w:val="22"/>
          <w:szCs w:val="22"/>
        </w:rPr>
      </w:pPr>
      <w:r w:rsidRPr="00C910C5">
        <w:rPr>
          <w:sz w:val="22"/>
          <w:szCs w:val="22"/>
        </w:rPr>
        <w:t xml:space="preserve">Oferowany koszt uczestnictwa jednej osoby w </w:t>
      </w:r>
      <w:r>
        <w:rPr>
          <w:sz w:val="22"/>
          <w:szCs w:val="22"/>
        </w:rPr>
        <w:t>kursie zawodowym</w:t>
      </w:r>
      <w:r w:rsidRPr="00C910C5">
        <w:rPr>
          <w:sz w:val="22"/>
          <w:szCs w:val="22"/>
        </w:rPr>
        <w:t xml:space="preserve"> wynosi: …………..zł</w:t>
      </w:r>
    </w:p>
    <w:p w:rsidR="00A16DEE" w:rsidRDefault="00A16DEE" w:rsidP="00F1259B">
      <w:pPr>
        <w:spacing w:line="360" w:lineRule="auto"/>
        <w:jc w:val="both"/>
        <w:rPr>
          <w:sz w:val="22"/>
          <w:szCs w:val="22"/>
        </w:rPr>
      </w:pPr>
      <w:r w:rsidRPr="00C910C5">
        <w:rPr>
          <w:sz w:val="22"/>
          <w:szCs w:val="22"/>
        </w:rPr>
        <w:t xml:space="preserve">Kwota za przeprowadzenie </w:t>
      </w:r>
      <w:r>
        <w:rPr>
          <w:sz w:val="22"/>
          <w:szCs w:val="22"/>
        </w:rPr>
        <w:t>kursu zawodowego</w:t>
      </w:r>
      <w:r w:rsidRPr="00C910C5">
        <w:rPr>
          <w:sz w:val="22"/>
          <w:szCs w:val="22"/>
        </w:rPr>
        <w:t xml:space="preserve"> dla </w:t>
      </w:r>
      <w:r>
        <w:rPr>
          <w:sz w:val="22"/>
          <w:szCs w:val="22"/>
        </w:rPr>
        <w:t>4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58"/>
        <w:gridCol w:w="2580"/>
      </w:tblGrid>
      <w:tr w:rsidR="00A16DEE" w:rsidRPr="00D02575" w:rsidTr="00F1259B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A16DEE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Doświadczenie Wykonawcy</w:t>
            </w:r>
          </w:p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Kucharz </w:t>
            </w:r>
          </w:p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Grupowe kursy zawodowe dla minimum 2 osób</w:t>
            </w:r>
          </w:p>
        </w:tc>
        <w:tc>
          <w:tcPr>
            <w:tcW w:w="2580" w:type="dxa"/>
            <w:shd w:val="clear" w:color="auto" w:fill="DBE5F1" w:themeFill="accent1" w:themeFillTint="33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A16DEE" w:rsidRPr="00D02575" w:rsidTr="00F1259B">
        <w:trPr>
          <w:trHeight w:val="364"/>
        </w:trPr>
        <w:tc>
          <w:tcPr>
            <w:tcW w:w="846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F249D">
              <w:rPr>
                <w:rFonts w:ascii="Times New Roman" w:hAnsi="Times New Roman"/>
                <w:b/>
                <w:sz w:val="22"/>
              </w:rPr>
              <w:t>2 kursy zawodowe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6DEE" w:rsidRPr="00D02575" w:rsidTr="00F1259B">
        <w:trPr>
          <w:trHeight w:val="364"/>
        </w:trPr>
        <w:tc>
          <w:tcPr>
            <w:tcW w:w="846" w:type="dxa"/>
            <w:vAlign w:val="center"/>
          </w:tcPr>
          <w:p w:rsidR="00A16DEE" w:rsidRPr="00D02575" w:rsidRDefault="00A16DEE" w:rsidP="00F12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F249D">
              <w:rPr>
                <w:rFonts w:ascii="Times New Roman" w:hAnsi="Times New Roman"/>
                <w:b/>
                <w:sz w:val="22"/>
              </w:rPr>
              <w:t>3 kursy zawodowe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sz w:val="20"/>
              </w:rPr>
            </w:pPr>
          </w:p>
        </w:tc>
      </w:tr>
      <w:tr w:rsidR="00A16DEE" w:rsidRPr="00D02575" w:rsidTr="00F1259B">
        <w:trPr>
          <w:trHeight w:val="364"/>
        </w:trPr>
        <w:tc>
          <w:tcPr>
            <w:tcW w:w="846" w:type="dxa"/>
            <w:vAlign w:val="center"/>
          </w:tcPr>
          <w:p w:rsidR="00A16DEE" w:rsidRDefault="00A16DEE" w:rsidP="00F12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</w:t>
            </w:r>
            <w:r w:rsidRPr="00DF249D">
              <w:rPr>
                <w:rFonts w:ascii="Times New Roman" w:hAnsi="Times New Roman"/>
                <w:b/>
                <w:sz w:val="22"/>
              </w:rPr>
              <w:t xml:space="preserve"> kursy zawodowe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sz w:val="20"/>
              </w:rPr>
            </w:pPr>
          </w:p>
        </w:tc>
      </w:tr>
      <w:tr w:rsidR="00A16DEE" w:rsidRPr="00D02575" w:rsidTr="00F1259B">
        <w:trPr>
          <w:trHeight w:val="412"/>
        </w:trPr>
        <w:tc>
          <w:tcPr>
            <w:tcW w:w="846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5</w:t>
            </w:r>
            <w:r w:rsidRPr="00DF249D">
              <w:rPr>
                <w:rFonts w:ascii="Times New Roman" w:hAnsi="Times New Roman"/>
                <w:b/>
                <w:sz w:val="22"/>
              </w:rPr>
              <w:t xml:space="preserve"> i więcej </w:t>
            </w:r>
            <w:r>
              <w:rPr>
                <w:rFonts w:ascii="Times New Roman" w:hAnsi="Times New Roman"/>
                <w:b/>
                <w:sz w:val="22"/>
              </w:rPr>
              <w:t>kursów zawodowych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16DEE" w:rsidRDefault="00A16DEE" w:rsidP="00A16DEE">
      <w:pPr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A16DEE" w:rsidRPr="0061325C" w:rsidTr="00F1259B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Posiadanie certyfikatu jakości usług szkoleniowych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A16DEE" w:rsidRPr="0061325C" w:rsidTr="00F1259B">
        <w:trPr>
          <w:trHeight w:val="364"/>
        </w:trPr>
        <w:tc>
          <w:tcPr>
            <w:tcW w:w="846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 xml:space="preserve">brak </w:t>
            </w:r>
          </w:p>
        </w:tc>
        <w:tc>
          <w:tcPr>
            <w:tcW w:w="2835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6DEE" w:rsidRPr="0061325C" w:rsidTr="00F1259B">
        <w:trPr>
          <w:trHeight w:val="412"/>
        </w:trPr>
        <w:tc>
          <w:tcPr>
            <w:tcW w:w="846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>1 i więcej</w:t>
            </w:r>
          </w:p>
        </w:tc>
        <w:tc>
          <w:tcPr>
            <w:tcW w:w="2835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16DEE" w:rsidRPr="003F65BF" w:rsidRDefault="00A16DEE" w:rsidP="00A16DEE">
      <w:pPr>
        <w:rPr>
          <w:b/>
          <w:sz w:val="22"/>
          <w:szCs w:val="22"/>
        </w:rPr>
      </w:pPr>
    </w:p>
    <w:p w:rsidR="00A16DEE" w:rsidRPr="00C910C5" w:rsidRDefault="00A16DEE" w:rsidP="00F1259B">
      <w:pPr>
        <w:jc w:val="both"/>
        <w:rPr>
          <w:b/>
          <w:bCs/>
          <w:sz w:val="22"/>
          <w:szCs w:val="22"/>
        </w:rPr>
      </w:pPr>
      <w:r>
        <w:rPr>
          <w:b/>
          <w:bCs/>
          <w:i/>
          <w:sz w:val="22"/>
        </w:rPr>
        <w:t>Część IX</w:t>
      </w:r>
      <w:r w:rsidRPr="009615F9">
        <w:rPr>
          <w:b/>
          <w:bCs/>
          <w:i/>
          <w:sz w:val="22"/>
        </w:rPr>
        <w:t>:</w:t>
      </w:r>
      <w:r w:rsidRPr="009615F9">
        <w:rPr>
          <w:bCs/>
          <w:sz w:val="22"/>
        </w:rPr>
        <w:t xml:space="preserve"> </w:t>
      </w:r>
      <w:r>
        <w:rPr>
          <w:b/>
          <w:bCs/>
          <w:sz w:val="22"/>
          <w:szCs w:val="22"/>
        </w:rPr>
        <w:t>Sprzedawca z obsługą kasy fiskalnej i wózka jezdniowego dla 6 osób na terenie miasta Busko - Zdrój</w:t>
      </w:r>
      <w:r w:rsidRPr="00C910C5">
        <w:rPr>
          <w:b/>
          <w:bCs/>
          <w:sz w:val="22"/>
          <w:szCs w:val="22"/>
        </w:rPr>
        <w:t>:</w:t>
      </w:r>
    </w:p>
    <w:p w:rsidR="00A16DEE" w:rsidRDefault="00A16DEE" w:rsidP="00F1259B">
      <w:pPr>
        <w:spacing w:line="360" w:lineRule="auto"/>
        <w:jc w:val="both"/>
        <w:rPr>
          <w:sz w:val="22"/>
          <w:szCs w:val="22"/>
        </w:rPr>
      </w:pPr>
      <w:r w:rsidRPr="00C910C5">
        <w:rPr>
          <w:sz w:val="22"/>
          <w:szCs w:val="22"/>
        </w:rPr>
        <w:t xml:space="preserve">Oferowany koszt uczestnictwa jednej osoby w </w:t>
      </w:r>
      <w:r>
        <w:rPr>
          <w:sz w:val="22"/>
          <w:szCs w:val="22"/>
        </w:rPr>
        <w:t>kursie zawodowym</w:t>
      </w:r>
      <w:r w:rsidRPr="00C910C5">
        <w:rPr>
          <w:sz w:val="22"/>
          <w:szCs w:val="22"/>
        </w:rPr>
        <w:t xml:space="preserve"> wynosi: …………..zł</w:t>
      </w:r>
    </w:p>
    <w:p w:rsidR="00A16DEE" w:rsidRDefault="00A16DEE" w:rsidP="00F1259B">
      <w:pPr>
        <w:spacing w:line="360" w:lineRule="auto"/>
        <w:jc w:val="both"/>
        <w:rPr>
          <w:sz w:val="22"/>
          <w:szCs w:val="22"/>
        </w:rPr>
      </w:pPr>
      <w:r w:rsidRPr="00C910C5">
        <w:rPr>
          <w:sz w:val="22"/>
          <w:szCs w:val="22"/>
        </w:rPr>
        <w:t xml:space="preserve">Kwota za przeprowadzenie </w:t>
      </w:r>
      <w:r>
        <w:rPr>
          <w:sz w:val="22"/>
          <w:szCs w:val="22"/>
        </w:rPr>
        <w:t>kursu zawodowego</w:t>
      </w:r>
      <w:r w:rsidRPr="00C910C5">
        <w:rPr>
          <w:sz w:val="22"/>
          <w:szCs w:val="22"/>
        </w:rPr>
        <w:t xml:space="preserve"> dla </w:t>
      </w:r>
      <w:r>
        <w:rPr>
          <w:sz w:val="22"/>
          <w:szCs w:val="22"/>
        </w:rPr>
        <w:t>6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58"/>
        <w:gridCol w:w="2580"/>
      </w:tblGrid>
      <w:tr w:rsidR="00A16DEE" w:rsidRPr="00D02575" w:rsidTr="00F1259B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lastRenderedPageBreak/>
              <w:t>l.p.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A16DEE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Doświadczenie Wykonawcy</w:t>
            </w:r>
          </w:p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Sprzedawca + wózek jezdniowy</w:t>
            </w:r>
          </w:p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Grupowe kursy zawodowe dla minimum 2 osób</w:t>
            </w:r>
          </w:p>
        </w:tc>
        <w:tc>
          <w:tcPr>
            <w:tcW w:w="2580" w:type="dxa"/>
            <w:shd w:val="clear" w:color="auto" w:fill="DBE5F1" w:themeFill="accent1" w:themeFillTint="33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A16DEE" w:rsidRPr="00D02575" w:rsidTr="00F1259B">
        <w:trPr>
          <w:trHeight w:val="364"/>
        </w:trPr>
        <w:tc>
          <w:tcPr>
            <w:tcW w:w="846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F249D">
              <w:rPr>
                <w:rFonts w:ascii="Times New Roman" w:hAnsi="Times New Roman"/>
                <w:b/>
                <w:sz w:val="22"/>
              </w:rPr>
              <w:t>2 kursy zawodowe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6DEE" w:rsidRPr="00D02575" w:rsidTr="00F1259B">
        <w:trPr>
          <w:trHeight w:val="364"/>
        </w:trPr>
        <w:tc>
          <w:tcPr>
            <w:tcW w:w="846" w:type="dxa"/>
            <w:vAlign w:val="center"/>
          </w:tcPr>
          <w:p w:rsidR="00A16DEE" w:rsidRPr="00D02575" w:rsidRDefault="00A16DEE" w:rsidP="00F12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F249D">
              <w:rPr>
                <w:rFonts w:ascii="Times New Roman" w:hAnsi="Times New Roman"/>
                <w:b/>
                <w:sz w:val="22"/>
              </w:rPr>
              <w:t>3 kursy zawodowe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sz w:val="20"/>
              </w:rPr>
            </w:pPr>
          </w:p>
        </w:tc>
      </w:tr>
      <w:tr w:rsidR="00A16DEE" w:rsidRPr="00D02575" w:rsidTr="00F1259B">
        <w:trPr>
          <w:trHeight w:val="364"/>
        </w:trPr>
        <w:tc>
          <w:tcPr>
            <w:tcW w:w="846" w:type="dxa"/>
            <w:vAlign w:val="center"/>
          </w:tcPr>
          <w:p w:rsidR="00A16DEE" w:rsidRDefault="00A16DEE" w:rsidP="00F12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</w:t>
            </w:r>
            <w:r w:rsidRPr="00DF249D">
              <w:rPr>
                <w:rFonts w:ascii="Times New Roman" w:hAnsi="Times New Roman"/>
                <w:b/>
                <w:sz w:val="22"/>
              </w:rPr>
              <w:t xml:space="preserve"> kursy zawodowe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sz w:val="20"/>
              </w:rPr>
            </w:pPr>
          </w:p>
        </w:tc>
      </w:tr>
      <w:tr w:rsidR="00A16DEE" w:rsidRPr="00D02575" w:rsidTr="00F1259B">
        <w:trPr>
          <w:trHeight w:val="412"/>
        </w:trPr>
        <w:tc>
          <w:tcPr>
            <w:tcW w:w="846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5</w:t>
            </w:r>
            <w:r w:rsidRPr="00DF249D">
              <w:rPr>
                <w:rFonts w:ascii="Times New Roman" w:hAnsi="Times New Roman"/>
                <w:b/>
                <w:sz w:val="22"/>
              </w:rPr>
              <w:t xml:space="preserve"> i więcej </w:t>
            </w:r>
            <w:r>
              <w:rPr>
                <w:rFonts w:ascii="Times New Roman" w:hAnsi="Times New Roman"/>
                <w:b/>
                <w:sz w:val="22"/>
              </w:rPr>
              <w:t>kursów zawodowych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16DEE" w:rsidRDefault="00A16DEE" w:rsidP="00A16DEE">
      <w:pPr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A16DEE" w:rsidRPr="0061325C" w:rsidTr="00F1259B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Posiadanie certyfikatu jakości usług szkoleniowych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A16DEE" w:rsidRPr="0061325C" w:rsidTr="00F1259B">
        <w:trPr>
          <w:trHeight w:val="364"/>
        </w:trPr>
        <w:tc>
          <w:tcPr>
            <w:tcW w:w="846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 xml:space="preserve">brak </w:t>
            </w:r>
          </w:p>
        </w:tc>
        <w:tc>
          <w:tcPr>
            <w:tcW w:w="2835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6DEE" w:rsidRPr="0061325C" w:rsidTr="00F1259B">
        <w:trPr>
          <w:trHeight w:val="412"/>
        </w:trPr>
        <w:tc>
          <w:tcPr>
            <w:tcW w:w="846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>1 i więcej</w:t>
            </w:r>
          </w:p>
        </w:tc>
        <w:tc>
          <w:tcPr>
            <w:tcW w:w="2835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16DEE" w:rsidRPr="003F65BF" w:rsidRDefault="00A16DEE" w:rsidP="00A16DEE">
      <w:pPr>
        <w:rPr>
          <w:b/>
          <w:sz w:val="22"/>
          <w:szCs w:val="22"/>
        </w:rPr>
      </w:pPr>
    </w:p>
    <w:p w:rsidR="00A16DEE" w:rsidRPr="00C910C5" w:rsidRDefault="00A16DEE" w:rsidP="00F1259B">
      <w:pPr>
        <w:jc w:val="both"/>
        <w:rPr>
          <w:b/>
          <w:bCs/>
          <w:sz w:val="22"/>
          <w:szCs w:val="22"/>
        </w:rPr>
      </w:pPr>
      <w:r>
        <w:rPr>
          <w:b/>
          <w:bCs/>
          <w:i/>
          <w:sz w:val="22"/>
        </w:rPr>
        <w:t>Część X</w:t>
      </w:r>
      <w:r w:rsidRPr="009615F9">
        <w:rPr>
          <w:b/>
          <w:bCs/>
          <w:i/>
          <w:sz w:val="22"/>
        </w:rPr>
        <w:t>:</w:t>
      </w:r>
      <w:r w:rsidRPr="009615F9">
        <w:rPr>
          <w:bCs/>
          <w:sz w:val="22"/>
        </w:rPr>
        <w:t xml:space="preserve"> </w:t>
      </w:r>
      <w:r>
        <w:rPr>
          <w:b/>
          <w:bCs/>
          <w:sz w:val="22"/>
          <w:szCs w:val="22"/>
        </w:rPr>
        <w:t>Sprzedawca, przedstawiciel handlowy z obsługą kas fiskalnych i terminali płatniczych i prawem jazdy kat. B dla 3 osób na terenie miasta Pińczów</w:t>
      </w:r>
      <w:r w:rsidRPr="00C910C5">
        <w:rPr>
          <w:b/>
          <w:bCs/>
          <w:sz w:val="22"/>
          <w:szCs w:val="22"/>
        </w:rPr>
        <w:t>:</w:t>
      </w:r>
    </w:p>
    <w:p w:rsidR="00A16DEE" w:rsidRDefault="00A16DEE" w:rsidP="00F1259B">
      <w:pPr>
        <w:spacing w:line="360" w:lineRule="auto"/>
        <w:jc w:val="both"/>
        <w:rPr>
          <w:sz w:val="22"/>
          <w:szCs w:val="22"/>
        </w:rPr>
      </w:pPr>
      <w:r w:rsidRPr="00C910C5">
        <w:rPr>
          <w:sz w:val="22"/>
          <w:szCs w:val="22"/>
        </w:rPr>
        <w:t xml:space="preserve">Oferowany koszt uczestnictwa jednej osoby w </w:t>
      </w:r>
      <w:r>
        <w:rPr>
          <w:sz w:val="22"/>
          <w:szCs w:val="22"/>
        </w:rPr>
        <w:t>kursie zawodowym</w:t>
      </w:r>
      <w:r w:rsidRPr="00C910C5">
        <w:rPr>
          <w:sz w:val="22"/>
          <w:szCs w:val="22"/>
        </w:rPr>
        <w:t xml:space="preserve"> wynosi: …………..zł</w:t>
      </w:r>
    </w:p>
    <w:p w:rsidR="00A16DEE" w:rsidRDefault="00A16DEE" w:rsidP="00F1259B">
      <w:pPr>
        <w:spacing w:line="360" w:lineRule="auto"/>
        <w:jc w:val="both"/>
        <w:rPr>
          <w:sz w:val="22"/>
          <w:szCs w:val="22"/>
        </w:rPr>
      </w:pPr>
      <w:r w:rsidRPr="00C910C5">
        <w:rPr>
          <w:sz w:val="22"/>
          <w:szCs w:val="22"/>
        </w:rPr>
        <w:t xml:space="preserve">Kwota za przeprowadzenie </w:t>
      </w:r>
      <w:r>
        <w:rPr>
          <w:sz w:val="22"/>
          <w:szCs w:val="22"/>
        </w:rPr>
        <w:t>kursu zawodowego</w:t>
      </w:r>
      <w:r w:rsidRPr="00C910C5">
        <w:rPr>
          <w:sz w:val="22"/>
          <w:szCs w:val="22"/>
        </w:rPr>
        <w:t xml:space="preserve"> dla </w:t>
      </w:r>
      <w:r>
        <w:rPr>
          <w:sz w:val="22"/>
          <w:szCs w:val="22"/>
        </w:rPr>
        <w:t>3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58"/>
        <w:gridCol w:w="2580"/>
      </w:tblGrid>
      <w:tr w:rsidR="00A16DEE" w:rsidRPr="00D02575" w:rsidTr="00F1259B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A16DEE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Doświadczenie Wykonawcy</w:t>
            </w:r>
          </w:p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Sprzedawca + prawo jazdy kat. B</w:t>
            </w:r>
          </w:p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Grupowe kursy zawodowe dla minimum 2 osób</w:t>
            </w:r>
          </w:p>
        </w:tc>
        <w:tc>
          <w:tcPr>
            <w:tcW w:w="2580" w:type="dxa"/>
            <w:shd w:val="clear" w:color="auto" w:fill="DBE5F1" w:themeFill="accent1" w:themeFillTint="33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A16DEE" w:rsidRPr="00D02575" w:rsidTr="00F1259B">
        <w:trPr>
          <w:trHeight w:val="364"/>
        </w:trPr>
        <w:tc>
          <w:tcPr>
            <w:tcW w:w="846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F249D">
              <w:rPr>
                <w:rFonts w:ascii="Times New Roman" w:hAnsi="Times New Roman"/>
                <w:b/>
                <w:sz w:val="22"/>
              </w:rPr>
              <w:t>2 kursy zawodowe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6DEE" w:rsidRPr="00D02575" w:rsidTr="00F1259B">
        <w:trPr>
          <w:trHeight w:val="364"/>
        </w:trPr>
        <w:tc>
          <w:tcPr>
            <w:tcW w:w="846" w:type="dxa"/>
            <w:vAlign w:val="center"/>
          </w:tcPr>
          <w:p w:rsidR="00A16DEE" w:rsidRPr="00D02575" w:rsidRDefault="00A16DEE" w:rsidP="00F12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F249D">
              <w:rPr>
                <w:rFonts w:ascii="Times New Roman" w:hAnsi="Times New Roman"/>
                <w:b/>
                <w:sz w:val="22"/>
              </w:rPr>
              <w:t>3 kursy zawodowe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sz w:val="20"/>
              </w:rPr>
            </w:pPr>
          </w:p>
        </w:tc>
      </w:tr>
      <w:tr w:rsidR="00A16DEE" w:rsidRPr="00D02575" w:rsidTr="00F1259B">
        <w:trPr>
          <w:trHeight w:val="364"/>
        </w:trPr>
        <w:tc>
          <w:tcPr>
            <w:tcW w:w="846" w:type="dxa"/>
            <w:vAlign w:val="center"/>
          </w:tcPr>
          <w:p w:rsidR="00A16DEE" w:rsidRDefault="00A16DEE" w:rsidP="00F12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</w:t>
            </w:r>
            <w:r w:rsidRPr="00DF249D">
              <w:rPr>
                <w:rFonts w:ascii="Times New Roman" w:hAnsi="Times New Roman"/>
                <w:b/>
                <w:sz w:val="22"/>
              </w:rPr>
              <w:t xml:space="preserve"> kursy zawodowe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sz w:val="20"/>
              </w:rPr>
            </w:pPr>
          </w:p>
        </w:tc>
      </w:tr>
      <w:tr w:rsidR="00A16DEE" w:rsidRPr="00D02575" w:rsidTr="00F1259B">
        <w:trPr>
          <w:trHeight w:val="412"/>
        </w:trPr>
        <w:tc>
          <w:tcPr>
            <w:tcW w:w="846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5</w:t>
            </w:r>
            <w:r w:rsidRPr="00DF249D">
              <w:rPr>
                <w:rFonts w:ascii="Times New Roman" w:hAnsi="Times New Roman"/>
                <w:b/>
                <w:sz w:val="22"/>
              </w:rPr>
              <w:t xml:space="preserve"> i więcej </w:t>
            </w:r>
            <w:r>
              <w:rPr>
                <w:rFonts w:ascii="Times New Roman" w:hAnsi="Times New Roman"/>
                <w:b/>
                <w:sz w:val="22"/>
              </w:rPr>
              <w:t>kursów zawodowych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16DEE" w:rsidRDefault="00A16DEE" w:rsidP="00A16DEE">
      <w:pPr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A16DEE" w:rsidRPr="0061325C" w:rsidTr="00F1259B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Posiadanie certyfikatu jakości usług szkoleniowych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A16DEE" w:rsidRPr="0061325C" w:rsidTr="00F1259B">
        <w:trPr>
          <w:trHeight w:val="364"/>
        </w:trPr>
        <w:tc>
          <w:tcPr>
            <w:tcW w:w="846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 xml:space="preserve">brak </w:t>
            </w:r>
          </w:p>
        </w:tc>
        <w:tc>
          <w:tcPr>
            <w:tcW w:w="2835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6DEE" w:rsidRPr="0061325C" w:rsidTr="00F1259B">
        <w:trPr>
          <w:trHeight w:val="412"/>
        </w:trPr>
        <w:tc>
          <w:tcPr>
            <w:tcW w:w="846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>1 i więcej</w:t>
            </w:r>
          </w:p>
        </w:tc>
        <w:tc>
          <w:tcPr>
            <w:tcW w:w="2835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16DEE" w:rsidRPr="003F65BF" w:rsidRDefault="00A16DEE" w:rsidP="00A16DEE">
      <w:pPr>
        <w:rPr>
          <w:b/>
          <w:sz w:val="22"/>
          <w:szCs w:val="22"/>
        </w:rPr>
      </w:pPr>
    </w:p>
    <w:p w:rsidR="00A16DEE" w:rsidRPr="00C910C5" w:rsidRDefault="00A16DEE" w:rsidP="00F1259B">
      <w:pPr>
        <w:jc w:val="both"/>
        <w:rPr>
          <w:b/>
          <w:bCs/>
          <w:sz w:val="22"/>
          <w:szCs w:val="22"/>
        </w:rPr>
      </w:pPr>
      <w:r>
        <w:rPr>
          <w:b/>
          <w:bCs/>
          <w:i/>
          <w:sz w:val="22"/>
        </w:rPr>
        <w:t>Część XI</w:t>
      </w:r>
      <w:r w:rsidRPr="009615F9">
        <w:rPr>
          <w:b/>
          <w:bCs/>
          <w:i/>
          <w:sz w:val="22"/>
        </w:rPr>
        <w:t>:</w:t>
      </w:r>
      <w:r w:rsidRPr="009615F9">
        <w:rPr>
          <w:bCs/>
          <w:sz w:val="22"/>
        </w:rPr>
        <w:t xml:space="preserve"> </w:t>
      </w:r>
      <w:r w:rsidR="00F1259B">
        <w:rPr>
          <w:b/>
          <w:bCs/>
          <w:sz w:val="22"/>
          <w:szCs w:val="22"/>
        </w:rPr>
        <w:t>Sprzedawca, przedstawiciel handlowy z obsługą kas fiskalnych, terminali płatniczych dla 3</w:t>
      </w:r>
      <w:r>
        <w:rPr>
          <w:b/>
          <w:bCs/>
          <w:sz w:val="22"/>
          <w:szCs w:val="22"/>
        </w:rPr>
        <w:t xml:space="preserve"> osób na terenie miasta </w:t>
      </w:r>
      <w:r w:rsidR="00F1259B">
        <w:rPr>
          <w:b/>
          <w:bCs/>
          <w:sz w:val="22"/>
          <w:szCs w:val="22"/>
        </w:rPr>
        <w:t>Pińczów</w:t>
      </w:r>
      <w:r w:rsidRPr="00C910C5">
        <w:rPr>
          <w:b/>
          <w:bCs/>
          <w:sz w:val="22"/>
          <w:szCs w:val="22"/>
        </w:rPr>
        <w:t>:</w:t>
      </w:r>
    </w:p>
    <w:p w:rsidR="00A16DEE" w:rsidRDefault="00A16DEE" w:rsidP="00F1259B">
      <w:pPr>
        <w:spacing w:line="360" w:lineRule="auto"/>
        <w:jc w:val="both"/>
        <w:rPr>
          <w:sz w:val="22"/>
          <w:szCs w:val="22"/>
        </w:rPr>
      </w:pPr>
      <w:r w:rsidRPr="00C910C5">
        <w:rPr>
          <w:sz w:val="22"/>
          <w:szCs w:val="22"/>
        </w:rPr>
        <w:t xml:space="preserve">Oferowany koszt uczestnictwa jednej osoby w </w:t>
      </w:r>
      <w:r>
        <w:rPr>
          <w:sz w:val="22"/>
          <w:szCs w:val="22"/>
        </w:rPr>
        <w:t>kursie zawodowym</w:t>
      </w:r>
      <w:r w:rsidRPr="00C910C5">
        <w:rPr>
          <w:sz w:val="22"/>
          <w:szCs w:val="22"/>
        </w:rPr>
        <w:t xml:space="preserve"> wynosi: …………..zł</w:t>
      </w:r>
    </w:p>
    <w:p w:rsidR="00A16DEE" w:rsidRDefault="00A16DEE" w:rsidP="00F1259B">
      <w:pPr>
        <w:spacing w:line="360" w:lineRule="auto"/>
        <w:jc w:val="both"/>
        <w:rPr>
          <w:sz w:val="22"/>
          <w:szCs w:val="22"/>
        </w:rPr>
      </w:pPr>
      <w:r w:rsidRPr="00C910C5">
        <w:rPr>
          <w:sz w:val="22"/>
          <w:szCs w:val="22"/>
        </w:rPr>
        <w:t xml:space="preserve">Kwota za przeprowadzenie </w:t>
      </w:r>
      <w:r>
        <w:rPr>
          <w:sz w:val="22"/>
          <w:szCs w:val="22"/>
        </w:rPr>
        <w:t>kursu zawodowego</w:t>
      </w:r>
      <w:r w:rsidRPr="00C910C5">
        <w:rPr>
          <w:sz w:val="22"/>
          <w:szCs w:val="22"/>
        </w:rPr>
        <w:t xml:space="preserve"> dla </w:t>
      </w:r>
      <w:r w:rsidR="00F1259B">
        <w:rPr>
          <w:sz w:val="22"/>
          <w:szCs w:val="22"/>
        </w:rPr>
        <w:t>3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58"/>
        <w:gridCol w:w="2580"/>
      </w:tblGrid>
      <w:tr w:rsidR="00A16DEE" w:rsidRPr="00D02575" w:rsidTr="00F1259B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A16DEE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Doświadczenie Wykonawcy</w:t>
            </w:r>
          </w:p>
          <w:p w:rsidR="00A16DEE" w:rsidRPr="00D02575" w:rsidRDefault="00F1259B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Sprzedawca </w:t>
            </w:r>
          </w:p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Grupowe kursy zawodowe dla minimum 2 osób</w:t>
            </w:r>
          </w:p>
        </w:tc>
        <w:tc>
          <w:tcPr>
            <w:tcW w:w="2580" w:type="dxa"/>
            <w:shd w:val="clear" w:color="auto" w:fill="DBE5F1" w:themeFill="accent1" w:themeFillTint="33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A16DEE" w:rsidRPr="00D02575" w:rsidTr="00F1259B">
        <w:trPr>
          <w:trHeight w:val="364"/>
        </w:trPr>
        <w:tc>
          <w:tcPr>
            <w:tcW w:w="846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F249D">
              <w:rPr>
                <w:rFonts w:ascii="Times New Roman" w:hAnsi="Times New Roman"/>
                <w:b/>
                <w:sz w:val="22"/>
              </w:rPr>
              <w:t>2 kursy zawodowe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6DEE" w:rsidRPr="00D02575" w:rsidTr="00F1259B">
        <w:trPr>
          <w:trHeight w:val="364"/>
        </w:trPr>
        <w:tc>
          <w:tcPr>
            <w:tcW w:w="846" w:type="dxa"/>
            <w:vAlign w:val="center"/>
          </w:tcPr>
          <w:p w:rsidR="00A16DEE" w:rsidRPr="00D02575" w:rsidRDefault="00A16DEE" w:rsidP="00F12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F249D">
              <w:rPr>
                <w:rFonts w:ascii="Times New Roman" w:hAnsi="Times New Roman"/>
                <w:b/>
                <w:sz w:val="22"/>
              </w:rPr>
              <w:t>3 kursy zawodowe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sz w:val="20"/>
              </w:rPr>
            </w:pPr>
          </w:p>
        </w:tc>
      </w:tr>
      <w:tr w:rsidR="00A16DEE" w:rsidRPr="00D02575" w:rsidTr="00F1259B">
        <w:trPr>
          <w:trHeight w:val="364"/>
        </w:trPr>
        <w:tc>
          <w:tcPr>
            <w:tcW w:w="846" w:type="dxa"/>
            <w:vAlign w:val="center"/>
          </w:tcPr>
          <w:p w:rsidR="00A16DEE" w:rsidRDefault="00A16DEE" w:rsidP="00F12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</w:t>
            </w:r>
            <w:r w:rsidRPr="00DF249D">
              <w:rPr>
                <w:rFonts w:ascii="Times New Roman" w:hAnsi="Times New Roman"/>
                <w:b/>
                <w:sz w:val="22"/>
              </w:rPr>
              <w:t xml:space="preserve"> kursy zawodowe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sz w:val="20"/>
              </w:rPr>
            </w:pPr>
          </w:p>
        </w:tc>
      </w:tr>
      <w:tr w:rsidR="00A16DEE" w:rsidRPr="00D02575" w:rsidTr="00F1259B">
        <w:trPr>
          <w:trHeight w:val="412"/>
        </w:trPr>
        <w:tc>
          <w:tcPr>
            <w:tcW w:w="846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358" w:type="dxa"/>
            <w:vAlign w:val="center"/>
          </w:tcPr>
          <w:p w:rsidR="00A16DEE" w:rsidRPr="00DF249D" w:rsidRDefault="00A16DEE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5</w:t>
            </w:r>
            <w:r w:rsidRPr="00DF249D">
              <w:rPr>
                <w:rFonts w:ascii="Times New Roman" w:hAnsi="Times New Roman"/>
                <w:b/>
                <w:sz w:val="22"/>
              </w:rPr>
              <w:t xml:space="preserve"> i więcej </w:t>
            </w:r>
            <w:r>
              <w:rPr>
                <w:rFonts w:ascii="Times New Roman" w:hAnsi="Times New Roman"/>
                <w:b/>
                <w:sz w:val="22"/>
              </w:rPr>
              <w:t>kursów zawodowych</w:t>
            </w:r>
          </w:p>
        </w:tc>
        <w:tc>
          <w:tcPr>
            <w:tcW w:w="2580" w:type="dxa"/>
            <w:vAlign w:val="center"/>
          </w:tcPr>
          <w:p w:rsidR="00A16DEE" w:rsidRPr="00D02575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16DEE" w:rsidRDefault="00A16DEE" w:rsidP="00A16DEE">
      <w:pPr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A16DEE" w:rsidRPr="0061325C" w:rsidTr="00F1259B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Posiadanie certyfikatu jakości usług szkoleniowych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A16DEE" w:rsidRPr="0061325C" w:rsidTr="00F1259B">
        <w:trPr>
          <w:trHeight w:val="364"/>
        </w:trPr>
        <w:tc>
          <w:tcPr>
            <w:tcW w:w="846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 xml:space="preserve">brak </w:t>
            </w:r>
          </w:p>
        </w:tc>
        <w:tc>
          <w:tcPr>
            <w:tcW w:w="2835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6DEE" w:rsidRPr="0061325C" w:rsidTr="00F1259B">
        <w:trPr>
          <w:trHeight w:val="412"/>
        </w:trPr>
        <w:tc>
          <w:tcPr>
            <w:tcW w:w="846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>1 i więcej</w:t>
            </w:r>
          </w:p>
        </w:tc>
        <w:tc>
          <w:tcPr>
            <w:tcW w:w="2835" w:type="dxa"/>
            <w:vAlign w:val="center"/>
          </w:tcPr>
          <w:p w:rsidR="00A16DEE" w:rsidRPr="0061325C" w:rsidRDefault="00A16DEE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16DEE" w:rsidRPr="003F65BF" w:rsidRDefault="00A16DEE" w:rsidP="00A16DEE">
      <w:pPr>
        <w:rPr>
          <w:b/>
          <w:sz w:val="22"/>
          <w:szCs w:val="22"/>
        </w:rPr>
      </w:pPr>
    </w:p>
    <w:p w:rsidR="00F1259B" w:rsidRPr="00C910C5" w:rsidRDefault="00F1259B" w:rsidP="00F1259B">
      <w:pPr>
        <w:jc w:val="both"/>
        <w:rPr>
          <w:b/>
          <w:bCs/>
          <w:sz w:val="22"/>
          <w:szCs w:val="22"/>
        </w:rPr>
      </w:pPr>
      <w:r>
        <w:rPr>
          <w:b/>
          <w:bCs/>
          <w:i/>
          <w:sz w:val="22"/>
        </w:rPr>
        <w:t>Część XII</w:t>
      </w:r>
      <w:r w:rsidRPr="009615F9">
        <w:rPr>
          <w:b/>
          <w:bCs/>
          <w:i/>
          <w:sz w:val="22"/>
        </w:rPr>
        <w:t>:</w:t>
      </w:r>
      <w:r w:rsidRPr="009615F9">
        <w:rPr>
          <w:bCs/>
          <w:sz w:val="22"/>
        </w:rPr>
        <w:t xml:space="preserve"> </w:t>
      </w:r>
      <w:r>
        <w:rPr>
          <w:b/>
          <w:bCs/>
          <w:sz w:val="22"/>
          <w:szCs w:val="22"/>
        </w:rPr>
        <w:t>Kosmetyczka z elementami wizażu i stylizacją paznokci dla 4 osób na terenie miasta Pińczów</w:t>
      </w:r>
      <w:r w:rsidRPr="00C910C5">
        <w:rPr>
          <w:b/>
          <w:bCs/>
          <w:sz w:val="22"/>
          <w:szCs w:val="22"/>
        </w:rPr>
        <w:t>:</w:t>
      </w:r>
    </w:p>
    <w:p w:rsidR="00F1259B" w:rsidRDefault="00F1259B" w:rsidP="00F1259B">
      <w:pPr>
        <w:spacing w:line="360" w:lineRule="auto"/>
        <w:jc w:val="both"/>
        <w:rPr>
          <w:sz w:val="22"/>
          <w:szCs w:val="22"/>
        </w:rPr>
      </w:pPr>
      <w:r w:rsidRPr="00C910C5">
        <w:rPr>
          <w:sz w:val="22"/>
          <w:szCs w:val="22"/>
        </w:rPr>
        <w:t xml:space="preserve">Oferowany koszt uczestnictwa jednej osoby w </w:t>
      </w:r>
      <w:r>
        <w:rPr>
          <w:sz w:val="22"/>
          <w:szCs w:val="22"/>
        </w:rPr>
        <w:t>kursie zawodowym</w:t>
      </w:r>
      <w:r w:rsidRPr="00C910C5">
        <w:rPr>
          <w:sz w:val="22"/>
          <w:szCs w:val="22"/>
        </w:rPr>
        <w:t xml:space="preserve"> wynosi: …………..zł</w:t>
      </w:r>
    </w:p>
    <w:p w:rsidR="00F1259B" w:rsidRDefault="00F1259B" w:rsidP="00F1259B">
      <w:pPr>
        <w:spacing w:line="360" w:lineRule="auto"/>
        <w:jc w:val="both"/>
        <w:rPr>
          <w:sz w:val="22"/>
          <w:szCs w:val="22"/>
        </w:rPr>
      </w:pPr>
      <w:r w:rsidRPr="00C910C5">
        <w:rPr>
          <w:sz w:val="22"/>
          <w:szCs w:val="22"/>
        </w:rPr>
        <w:t xml:space="preserve">Kwota za przeprowadzenie </w:t>
      </w:r>
      <w:r>
        <w:rPr>
          <w:sz w:val="22"/>
          <w:szCs w:val="22"/>
        </w:rPr>
        <w:t>kursu zawodowego</w:t>
      </w:r>
      <w:r w:rsidRPr="00C910C5">
        <w:rPr>
          <w:sz w:val="22"/>
          <w:szCs w:val="22"/>
        </w:rPr>
        <w:t xml:space="preserve"> dla </w:t>
      </w:r>
      <w:r>
        <w:rPr>
          <w:sz w:val="22"/>
          <w:szCs w:val="22"/>
        </w:rPr>
        <w:t>4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58"/>
        <w:gridCol w:w="2580"/>
      </w:tblGrid>
      <w:tr w:rsidR="00F1259B" w:rsidRPr="00D02575" w:rsidTr="00F1259B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F1259B" w:rsidRPr="00D02575" w:rsidRDefault="00F1259B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F1259B" w:rsidRDefault="00F1259B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Doświadczenie Wykonawcy</w:t>
            </w:r>
          </w:p>
          <w:p w:rsidR="00F1259B" w:rsidRPr="00D02575" w:rsidRDefault="00201308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Kosmetyczka + stylizacja paznokci </w:t>
            </w:r>
          </w:p>
          <w:p w:rsidR="00F1259B" w:rsidRPr="00D02575" w:rsidRDefault="00F1259B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Grupowe kursy zawodowe dla minimum 2 osób</w:t>
            </w:r>
          </w:p>
        </w:tc>
        <w:tc>
          <w:tcPr>
            <w:tcW w:w="2580" w:type="dxa"/>
            <w:shd w:val="clear" w:color="auto" w:fill="DBE5F1" w:themeFill="accent1" w:themeFillTint="33"/>
            <w:vAlign w:val="center"/>
          </w:tcPr>
          <w:p w:rsidR="00F1259B" w:rsidRPr="00D02575" w:rsidRDefault="00F1259B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F1259B" w:rsidRPr="00D02575" w:rsidTr="00F1259B">
        <w:trPr>
          <w:trHeight w:val="364"/>
        </w:trPr>
        <w:tc>
          <w:tcPr>
            <w:tcW w:w="846" w:type="dxa"/>
            <w:vAlign w:val="center"/>
          </w:tcPr>
          <w:p w:rsidR="00F1259B" w:rsidRPr="00D02575" w:rsidRDefault="00F1259B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F1259B" w:rsidRPr="00DF249D" w:rsidRDefault="00F1259B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F249D">
              <w:rPr>
                <w:rFonts w:ascii="Times New Roman" w:hAnsi="Times New Roman"/>
                <w:b/>
                <w:sz w:val="22"/>
              </w:rPr>
              <w:t>2 kursy zawodowe</w:t>
            </w:r>
          </w:p>
        </w:tc>
        <w:tc>
          <w:tcPr>
            <w:tcW w:w="2580" w:type="dxa"/>
            <w:vAlign w:val="center"/>
          </w:tcPr>
          <w:p w:rsidR="00F1259B" w:rsidRPr="00D02575" w:rsidRDefault="00F1259B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259B" w:rsidRPr="00D02575" w:rsidTr="00F1259B">
        <w:trPr>
          <w:trHeight w:val="364"/>
        </w:trPr>
        <w:tc>
          <w:tcPr>
            <w:tcW w:w="846" w:type="dxa"/>
            <w:vAlign w:val="center"/>
          </w:tcPr>
          <w:p w:rsidR="00F1259B" w:rsidRPr="00D02575" w:rsidRDefault="00F1259B" w:rsidP="00F12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F1259B" w:rsidRPr="00DF249D" w:rsidRDefault="00F1259B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F249D">
              <w:rPr>
                <w:rFonts w:ascii="Times New Roman" w:hAnsi="Times New Roman"/>
                <w:b/>
                <w:sz w:val="22"/>
              </w:rPr>
              <w:t>3 kursy zawodowe</w:t>
            </w:r>
          </w:p>
        </w:tc>
        <w:tc>
          <w:tcPr>
            <w:tcW w:w="2580" w:type="dxa"/>
            <w:vAlign w:val="center"/>
          </w:tcPr>
          <w:p w:rsidR="00F1259B" w:rsidRPr="00D02575" w:rsidRDefault="00F1259B" w:rsidP="00F1259B">
            <w:pPr>
              <w:jc w:val="center"/>
              <w:rPr>
                <w:sz w:val="20"/>
              </w:rPr>
            </w:pPr>
          </w:p>
        </w:tc>
      </w:tr>
      <w:tr w:rsidR="00F1259B" w:rsidRPr="00D02575" w:rsidTr="00F1259B">
        <w:trPr>
          <w:trHeight w:val="364"/>
        </w:trPr>
        <w:tc>
          <w:tcPr>
            <w:tcW w:w="846" w:type="dxa"/>
            <w:vAlign w:val="center"/>
          </w:tcPr>
          <w:p w:rsidR="00F1259B" w:rsidRDefault="00F1259B" w:rsidP="00F12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58" w:type="dxa"/>
            <w:vAlign w:val="center"/>
          </w:tcPr>
          <w:p w:rsidR="00F1259B" w:rsidRPr="00DF249D" w:rsidRDefault="00F1259B" w:rsidP="00F1259B">
            <w:pPr>
              <w:jc w:val="center"/>
              <w:rPr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</w:t>
            </w:r>
            <w:r w:rsidRPr="00DF249D">
              <w:rPr>
                <w:rFonts w:ascii="Times New Roman" w:hAnsi="Times New Roman"/>
                <w:b/>
                <w:sz w:val="22"/>
              </w:rPr>
              <w:t xml:space="preserve"> kursy zawodowe</w:t>
            </w:r>
          </w:p>
        </w:tc>
        <w:tc>
          <w:tcPr>
            <w:tcW w:w="2580" w:type="dxa"/>
            <w:vAlign w:val="center"/>
          </w:tcPr>
          <w:p w:rsidR="00F1259B" w:rsidRPr="00D02575" w:rsidRDefault="00F1259B" w:rsidP="00F1259B">
            <w:pPr>
              <w:jc w:val="center"/>
              <w:rPr>
                <w:sz w:val="20"/>
              </w:rPr>
            </w:pPr>
          </w:p>
        </w:tc>
      </w:tr>
      <w:tr w:rsidR="00F1259B" w:rsidRPr="00D02575" w:rsidTr="00F1259B">
        <w:trPr>
          <w:trHeight w:val="412"/>
        </w:trPr>
        <w:tc>
          <w:tcPr>
            <w:tcW w:w="846" w:type="dxa"/>
            <w:vAlign w:val="center"/>
          </w:tcPr>
          <w:p w:rsidR="00F1259B" w:rsidRPr="00D02575" w:rsidRDefault="00F1259B" w:rsidP="00F12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358" w:type="dxa"/>
            <w:vAlign w:val="center"/>
          </w:tcPr>
          <w:p w:rsidR="00F1259B" w:rsidRPr="00DF249D" w:rsidRDefault="00F1259B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5</w:t>
            </w:r>
            <w:r w:rsidRPr="00DF249D">
              <w:rPr>
                <w:rFonts w:ascii="Times New Roman" w:hAnsi="Times New Roman"/>
                <w:b/>
                <w:sz w:val="22"/>
              </w:rPr>
              <w:t xml:space="preserve"> i więcej </w:t>
            </w:r>
            <w:r>
              <w:rPr>
                <w:rFonts w:ascii="Times New Roman" w:hAnsi="Times New Roman"/>
                <w:b/>
                <w:sz w:val="22"/>
              </w:rPr>
              <w:t>kursów zawodowych</w:t>
            </w:r>
          </w:p>
        </w:tc>
        <w:tc>
          <w:tcPr>
            <w:tcW w:w="2580" w:type="dxa"/>
            <w:vAlign w:val="center"/>
          </w:tcPr>
          <w:p w:rsidR="00F1259B" w:rsidRPr="00D02575" w:rsidRDefault="00F1259B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F1259B" w:rsidRDefault="00F1259B" w:rsidP="00F1259B">
      <w:pPr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F1259B" w:rsidRPr="0061325C" w:rsidTr="00F1259B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F1259B" w:rsidRPr="0061325C" w:rsidRDefault="00F1259B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00F1259B" w:rsidRPr="0061325C" w:rsidRDefault="00F1259B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Posiadanie certyfikatu jakości usług szkoleniowych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F1259B" w:rsidRPr="0061325C" w:rsidRDefault="00F1259B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F1259B" w:rsidRPr="0061325C" w:rsidTr="00F1259B">
        <w:trPr>
          <w:trHeight w:val="364"/>
        </w:trPr>
        <w:tc>
          <w:tcPr>
            <w:tcW w:w="846" w:type="dxa"/>
            <w:vAlign w:val="center"/>
          </w:tcPr>
          <w:p w:rsidR="00F1259B" w:rsidRPr="0061325C" w:rsidRDefault="00F1259B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F1259B" w:rsidRPr="0061325C" w:rsidRDefault="00F1259B" w:rsidP="00F1259B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 xml:space="preserve">brak </w:t>
            </w:r>
          </w:p>
        </w:tc>
        <w:tc>
          <w:tcPr>
            <w:tcW w:w="2835" w:type="dxa"/>
            <w:vAlign w:val="center"/>
          </w:tcPr>
          <w:p w:rsidR="00F1259B" w:rsidRPr="0061325C" w:rsidRDefault="00F1259B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259B" w:rsidRPr="0061325C" w:rsidTr="00F1259B">
        <w:trPr>
          <w:trHeight w:val="412"/>
        </w:trPr>
        <w:tc>
          <w:tcPr>
            <w:tcW w:w="846" w:type="dxa"/>
            <w:vAlign w:val="center"/>
          </w:tcPr>
          <w:p w:rsidR="00F1259B" w:rsidRPr="0061325C" w:rsidRDefault="00F1259B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F1259B" w:rsidRPr="0061325C" w:rsidRDefault="00F1259B" w:rsidP="00F1259B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>1 i więcej</w:t>
            </w:r>
          </w:p>
        </w:tc>
        <w:tc>
          <w:tcPr>
            <w:tcW w:w="2835" w:type="dxa"/>
            <w:vAlign w:val="center"/>
          </w:tcPr>
          <w:p w:rsidR="00F1259B" w:rsidRPr="0061325C" w:rsidRDefault="00F1259B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F1259B" w:rsidRDefault="00F1259B" w:rsidP="00F1259B">
      <w:pPr>
        <w:rPr>
          <w:b/>
          <w:bCs/>
          <w:i/>
          <w:sz w:val="22"/>
        </w:rPr>
      </w:pPr>
    </w:p>
    <w:p w:rsidR="00F1259B" w:rsidRPr="00C910C5" w:rsidRDefault="00F1259B" w:rsidP="00201308">
      <w:pPr>
        <w:jc w:val="both"/>
        <w:rPr>
          <w:b/>
          <w:bCs/>
          <w:sz w:val="22"/>
          <w:szCs w:val="22"/>
        </w:rPr>
      </w:pPr>
      <w:r>
        <w:rPr>
          <w:b/>
          <w:bCs/>
          <w:i/>
          <w:sz w:val="22"/>
        </w:rPr>
        <w:t>Część XIII</w:t>
      </w:r>
      <w:r w:rsidRPr="009615F9">
        <w:rPr>
          <w:b/>
          <w:bCs/>
          <w:i/>
          <w:sz w:val="22"/>
        </w:rPr>
        <w:t>:</w:t>
      </w:r>
      <w:r w:rsidRPr="009615F9">
        <w:rPr>
          <w:bCs/>
          <w:sz w:val="22"/>
        </w:rPr>
        <w:t xml:space="preserve"> </w:t>
      </w:r>
      <w:r w:rsidR="00201308">
        <w:rPr>
          <w:b/>
          <w:bCs/>
          <w:sz w:val="22"/>
          <w:szCs w:val="22"/>
        </w:rPr>
        <w:t>Kucharz z elementami kuchni molekularnej</w:t>
      </w:r>
      <w:r>
        <w:rPr>
          <w:b/>
          <w:bCs/>
          <w:sz w:val="22"/>
          <w:szCs w:val="22"/>
        </w:rPr>
        <w:t xml:space="preserve"> dla </w:t>
      </w:r>
      <w:r w:rsidR="00201308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 xml:space="preserve"> osób na terenie miasta </w:t>
      </w:r>
      <w:r w:rsidR="00201308">
        <w:rPr>
          <w:b/>
          <w:bCs/>
          <w:sz w:val="22"/>
          <w:szCs w:val="22"/>
        </w:rPr>
        <w:t>Ostrowiec Świętokrzyski</w:t>
      </w:r>
      <w:r w:rsidRPr="00C910C5">
        <w:rPr>
          <w:b/>
          <w:bCs/>
          <w:sz w:val="22"/>
          <w:szCs w:val="22"/>
        </w:rPr>
        <w:t>:</w:t>
      </w:r>
    </w:p>
    <w:p w:rsidR="00F1259B" w:rsidRDefault="00F1259B" w:rsidP="00201308">
      <w:pPr>
        <w:spacing w:line="360" w:lineRule="auto"/>
        <w:jc w:val="both"/>
        <w:rPr>
          <w:sz w:val="22"/>
          <w:szCs w:val="22"/>
        </w:rPr>
      </w:pPr>
      <w:r w:rsidRPr="00C910C5">
        <w:rPr>
          <w:sz w:val="22"/>
          <w:szCs w:val="22"/>
        </w:rPr>
        <w:t xml:space="preserve">Oferowany koszt uczestnictwa jednej osoby w </w:t>
      </w:r>
      <w:r>
        <w:rPr>
          <w:sz w:val="22"/>
          <w:szCs w:val="22"/>
        </w:rPr>
        <w:t>kursie zawodowym</w:t>
      </w:r>
      <w:r w:rsidRPr="00C910C5">
        <w:rPr>
          <w:sz w:val="22"/>
          <w:szCs w:val="22"/>
        </w:rPr>
        <w:t xml:space="preserve"> wynosi: …………..zł</w:t>
      </w:r>
    </w:p>
    <w:p w:rsidR="00F1259B" w:rsidRDefault="00F1259B" w:rsidP="00201308">
      <w:pPr>
        <w:spacing w:line="360" w:lineRule="auto"/>
        <w:jc w:val="both"/>
        <w:rPr>
          <w:sz w:val="22"/>
          <w:szCs w:val="22"/>
        </w:rPr>
      </w:pPr>
      <w:r w:rsidRPr="00C910C5">
        <w:rPr>
          <w:sz w:val="22"/>
          <w:szCs w:val="22"/>
        </w:rPr>
        <w:t xml:space="preserve">Kwota za przeprowadzenie </w:t>
      </w:r>
      <w:r>
        <w:rPr>
          <w:sz w:val="22"/>
          <w:szCs w:val="22"/>
        </w:rPr>
        <w:t>kursu zawodowego</w:t>
      </w:r>
      <w:r w:rsidRPr="00C910C5">
        <w:rPr>
          <w:sz w:val="22"/>
          <w:szCs w:val="22"/>
        </w:rPr>
        <w:t xml:space="preserve"> dla </w:t>
      </w:r>
      <w:r w:rsidR="00201308">
        <w:rPr>
          <w:sz w:val="22"/>
          <w:szCs w:val="22"/>
        </w:rPr>
        <w:t>10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58"/>
        <w:gridCol w:w="2580"/>
      </w:tblGrid>
      <w:tr w:rsidR="00F1259B" w:rsidRPr="00D02575" w:rsidTr="00F1259B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F1259B" w:rsidRPr="00D02575" w:rsidRDefault="00F1259B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F1259B" w:rsidRDefault="00F1259B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Doświadczenie Wykonawcy</w:t>
            </w:r>
          </w:p>
          <w:p w:rsidR="00F1259B" w:rsidRPr="00D02575" w:rsidRDefault="00201308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Kucharz </w:t>
            </w:r>
          </w:p>
          <w:p w:rsidR="00F1259B" w:rsidRPr="00D02575" w:rsidRDefault="00F1259B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Grupowe kursy zawodowe dla minimum 2 osób</w:t>
            </w:r>
          </w:p>
        </w:tc>
        <w:tc>
          <w:tcPr>
            <w:tcW w:w="2580" w:type="dxa"/>
            <w:shd w:val="clear" w:color="auto" w:fill="DBE5F1" w:themeFill="accent1" w:themeFillTint="33"/>
            <w:vAlign w:val="center"/>
          </w:tcPr>
          <w:p w:rsidR="00F1259B" w:rsidRPr="00D02575" w:rsidRDefault="00F1259B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F1259B" w:rsidRPr="00D02575" w:rsidTr="00F1259B">
        <w:trPr>
          <w:trHeight w:val="364"/>
        </w:trPr>
        <w:tc>
          <w:tcPr>
            <w:tcW w:w="846" w:type="dxa"/>
            <w:vAlign w:val="center"/>
          </w:tcPr>
          <w:p w:rsidR="00F1259B" w:rsidRPr="00D02575" w:rsidRDefault="00F1259B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F1259B" w:rsidRPr="00DF249D" w:rsidRDefault="00F1259B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F249D">
              <w:rPr>
                <w:rFonts w:ascii="Times New Roman" w:hAnsi="Times New Roman"/>
                <w:b/>
                <w:sz w:val="22"/>
              </w:rPr>
              <w:t>2 kursy zawodowe</w:t>
            </w:r>
          </w:p>
        </w:tc>
        <w:tc>
          <w:tcPr>
            <w:tcW w:w="2580" w:type="dxa"/>
            <w:vAlign w:val="center"/>
          </w:tcPr>
          <w:p w:rsidR="00F1259B" w:rsidRPr="00D02575" w:rsidRDefault="00F1259B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259B" w:rsidRPr="00D02575" w:rsidTr="00F1259B">
        <w:trPr>
          <w:trHeight w:val="364"/>
        </w:trPr>
        <w:tc>
          <w:tcPr>
            <w:tcW w:w="846" w:type="dxa"/>
            <w:vAlign w:val="center"/>
          </w:tcPr>
          <w:p w:rsidR="00F1259B" w:rsidRPr="00D02575" w:rsidRDefault="00F1259B" w:rsidP="00F12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F1259B" w:rsidRPr="00DF249D" w:rsidRDefault="00F1259B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F249D">
              <w:rPr>
                <w:rFonts w:ascii="Times New Roman" w:hAnsi="Times New Roman"/>
                <w:b/>
                <w:sz w:val="22"/>
              </w:rPr>
              <w:t>3 kursy zawodowe</w:t>
            </w:r>
          </w:p>
        </w:tc>
        <w:tc>
          <w:tcPr>
            <w:tcW w:w="2580" w:type="dxa"/>
            <w:vAlign w:val="center"/>
          </w:tcPr>
          <w:p w:rsidR="00F1259B" w:rsidRPr="00D02575" w:rsidRDefault="00F1259B" w:rsidP="00F1259B">
            <w:pPr>
              <w:jc w:val="center"/>
              <w:rPr>
                <w:sz w:val="20"/>
              </w:rPr>
            </w:pPr>
          </w:p>
        </w:tc>
      </w:tr>
      <w:tr w:rsidR="00F1259B" w:rsidRPr="00D02575" w:rsidTr="00F1259B">
        <w:trPr>
          <w:trHeight w:val="364"/>
        </w:trPr>
        <w:tc>
          <w:tcPr>
            <w:tcW w:w="846" w:type="dxa"/>
            <w:vAlign w:val="center"/>
          </w:tcPr>
          <w:p w:rsidR="00F1259B" w:rsidRDefault="00F1259B" w:rsidP="00F12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58" w:type="dxa"/>
            <w:vAlign w:val="center"/>
          </w:tcPr>
          <w:p w:rsidR="00F1259B" w:rsidRPr="00DF249D" w:rsidRDefault="00F1259B" w:rsidP="00F1259B">
            <w:pPr>
              <w:jc w:val="center"/>
              <w:rPr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</w:t>
            </w:r>
            <w:r w:rsidRPr="00DF249D">
              <w:rPr>
                <w:rFonts w:ascii="Times New Roman" w:hAnsi="Times New Roman"/>
                <w:b/>
                <w:sz w:val="22"/>
              </w:rPr>
              <w:t xml:space="preserve"> kursy zawodowe</w:t>
            </w:r>
          </w:p>
        </w:tc>
        <w:tc>
          <w:tcPr>
            <w:tcW w:w="2580" w:type="dxa"/>
            <w:vAlign w:val="center"/>
          </w:tcPr>
          <w:p w:rsidR="00F1259B" w:rsidRPr="00D02575" w:rsidRDefault="00F1259B" w:rsidP="00F1259B">
            <w:pPr>
              <w:jc w:val="center"/>
              <w:rPr>
                <w:sz w:val="20"/>
              </w:rPr>
            </w:pPr>
          </w:p>
        </w:tc>
      </w:tr>
      <w:tr w:rsidR="00F1259B" w:rsidRPr="00D02575" w:rsidTr="00F1259B">
        <w:trPr>
          <w:trHeight w:val="412"/>
        </w:trPr>
        <w:tc>
          <w:tcPr>
            <w:tcW w:w="846" w:type="dxa"/>
            <w:vAlign w:val="center"/>
          </w:tcPr>
          <w:p w:rsidR="00F1259B" w:rsidRPr="00D02575" w:rsidRDefault="00F1259B" w:rsidP="00F125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358" w:type="dxa"/>
            <w:vAlign w:val="center"/>
          </w:tcPr>
          <w:p w:rsidR="00F1259B" w:rsidRPr="00DF249D" w:rsidRDefault="00F1259B" w:rsidP="00F125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5</w:t>
            </w:r>
            <w:r w:rsidRPr="00DF249D">
              <w:rPr>
                <w:rFonts w:ascii="Times New Roman" w:hAnsi="Times New Roman"/>
                <w:b/>
                <w:sz w:val="22"/>
              </w:rPr>
              <w:t xml:space="preserve"> i więcej </w:t>
            </w:r>
            <w:r>
              <w:rPr>
                <w:rFonts w:ascii="Times New Roman" w:hAnsi="Times New Roman"/>
                <w:b/>
                <w:sz w:val="22"/>
              </w:rPr>
              <w:t>kursów zawodowych</w:t>
            </w:r>
          </w:p>
        </w:tc>
        <w:tc>
          <w:tcPr>
            <w:tcW w:w="2580" w:type="dxa"/>
            <w:vAlign w:val="center"/>
          </w:tcPr>
          <w:p w:rsidR="00F1259B" w:rsidRPr="00D02575" w:rsidRDefault="00F1259B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F1259B" w:rsidRDefault="00F1259B" w:rsidP="00F1259B">
      <w:pPr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F1259B" w:rsidRPr="0061325C" w:rsidTr="00F1259B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F1259B" w:rsidRPr="0061325C" w:rsidRDefault="00F1259B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00F1259B" w:rsidRPr="0061325C" w:rsidRDefault="00F1259B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Posiadanie certyfikatu jakości usług szkoleniowych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F1259B" w:rsidRPr="0061325C" w:rsidRDefault="00F1259B" w:rsidP="00F1259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F1259B" w:rsidRPr="0061325C" w:rsidTr="00F1259B">
        <w:trPr>
          <w:trHeight w:val="364"/>
        </w:trPr>
        <w:tc>
          <w:tcPr>
            <w:tcW w:w="846" w:type="dxa"/>
            <w:vAlign w:val="center"/>
          </w:tcPr>
          <w:p w:rsidR="00F1259B" w:rsidRPr="0061325C" w:rsidRDefault="00F1259B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F1259B" w:rsidRPr="0061325C" w:rsidRDefault="00F1259B" w:rsidP="00F1259B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 xml:space="preserve">brak </w:t>
            </w:r>
          </w:p>
        </w:tc>
        <w:tc>
          <w:tcPr>
            <w:tcW w:w="2835" w:type="dxa"/>
            <w:vAlign w:val="center"/>
          </w:tcPr>
          <w:p w:rsidR="00F1259B" w:rsidRPr="0061325C" w:rsidRDefault="00F1259B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259B" w:rsidRPr="0061325C" w:rsidTr="00F1259B">
        <w:trPr>
          <w:trHeight w:val="412"/>
        </w:trPr>
        <w:tc>
          <w:tcPr>
            <w:tcW w:w="846" w:type="dxa"/>
            <w:vAlign w:val="center"/>
          </w:tcPr>
          <w:p w:rsidR="00F1259B" w:rsidRPr="0061325C" w:rsidRDefault="00F1259B" w:rsidP="00F1259B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F1259B" w:rsidRPr="0061325C" w:rsidRDefault="00F1259B" w:rsidP="00F1259B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>1 i więcej</w:t>
            </w:r>
          </w:p>
        </w:tc>
        <w:tc>
          <w:tcPr>
            <w:tcW w:w="2835" w:type="dxa"/>
            <w:vAlign w:val="center"/>
          </w:tcPr>
          <w:p w:rsidR="00F1259B" w:rsidRPr="0061325C" w:rsidRDefault="00F1259B" w:rsidP="00F125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F1259B" w:rsidRPr="003F65BF" w:rsidRDefault="00F1259B" w:rsidP="00F1259B">
      <w:pPr>
        <w:rPr>
          <w:b/>
          <w:sz w:val="22"/>
          <w:szCs w:val="22"/>
        </w:rPr>
      </w:pPr>
    </w:p>
    <w:p w:rsidR="00201308" w:rsidRPr="00C910C5" w:rsidRDefault="00201308" w:rsidP="00201308">
      <w:pPr>
        <w:jc w:val="both"/>
        <w:rPr>
          <w:b/>
          <w:bCs/>
          <w:sz w:val="22"/>
          <w:szCs w:val="22"/>
        </w:rPr>
      </w:pPr>
      <w:r>
        <w:rPr>
          <w:b/>
          <w:bCs/>
          <w:i/>
          <w:sz w:val="22"/>
        </w:rPr>
        <w:t>Część XI</w:t>
      </w:r>
      <w:r>
        <w:rPr>
          <w:b/>
          <w:bCs/>
          <w:i/>
          <w:sz w:val="22"/>
        </w:rPr>
        <w:t>V</w:t>
      </w:r>
      <w:r w:rsidRPr="009615F9">
        <w:rPr>
          <w:b/>
          <w:bCs/>
          <w:i/>
          <w:sz w:val="22"/>
        </w:rPr>
        <w:t>:</w:t>
      </w:r>
      <w:r w:rsidRPr="009615F9">
        <w:rPr>
          <w:bCs/>
          <w:sz w:val="22"/>
        </w:rPr>
        <w:t xml:space="preserve"> </w:t>
      </w:r>
      <w:r>
        <w:rPr>
          <w:b/>
          <w:bCs/>
          <w:sz w:val="22"/>
          <w:szCs w:val="22"/>
        </w:rPr>
        <w:t>Kosmetyczka z elementami wizażu i stylizacją paznokci</w:t>
      </w:r>
      <w:r>
        <w:rPr>
          <w:b/>
          <w:bCs/>
          <w:sz w:val="22"/>
          <w:szCs w:val="22"/>
        </w:rPr>
        <w:t xml:space="preserve"> dla 10 osób na terenie miasta </w:t>
      </w:r>
      <w:r>
        <w:rPr>
          <w:b/>
          <w:bCs/>
          <w:sz w:val="22"/>
          <w:szCs w:val="22"/>
        </w:rPr>
        <w:t>Opatów</w:t>
      </w:r>
      <w:r w:rsidRPr="00C910C5">
        <w:rPr>
          <w:b/>
          <w:bCs/>
          <w:sz w:val="22"/>
          <w:szCs w:val="22"/>
        </w:rPr>
        <w:t>:</w:t>
      </w:r>
    </w:p>
    <w:p w:rsidR="00201308" w:rsidRDefault="00201308" w:rsidP="00201308">
      <w:pPr>
        <w:spacing w:line="360" w:lineRule="auto"/>
        <w:jc w:val="both"/>
        <w:rPr>
          <w:sz w:val="22"/>
          <w:szCs w:val="22"/>
        </w:rPr>
      </w:pPr>
      <w:r w:rsidRPr="00C910C5">
        <w:rPr>
          <w:sz w:val="22"/>
          <w:szCs w:val="22"/>
        </w:rPr>
        <w:t xml:space="preserve">Oferowany koszt uczestnictwa jednej osoby w </w:t>
      </w:r>
      <w:r>
        <w:rPr>
          <w:sz w:val="22"/>
          <w:szCs w:val="22"/>
        </w:rPr>
        <w:t>kursie zawodowym</w:t>
      </w:r>
      <w:r w:rsidRPr="00C910C5">
        <w:rPr>
          <w:sz w:val="22"/>
          <w:szCs w:val="22"/>
        </w:rPr>
        <w:t xml:space="preserve"> wynosi: …………..zł</w:t>
      </w:r>
    </w:p>
    <w:p w:rsidR="00201308" w:rsidRDefault="00201308" w:rsidP="00201308">
      <w:pPr>
        <w:spacing w:line="360" w:lineRule="auto"/>
        <w:jc w:val="both"/>
        <w:rPr>
          <w:sz w:val="22"/>
          <w:szCs w:val="22"/>
        </w:rPr>
      </w:pPr>
      <w:r w:rsidRPr="00C910C5">
        <w:rPr>
          <w:sz w:val="22"/>
          <w:szCs w:val="22"/>
        </w:rPr>
        <w:lastRenderedPageBreak/>
        <w:t xml:space="preserve">Kwota za przeprowadzenie </w:t>
      </w:r>
      <w:r>
        <w:rPr>
          <w:sz w:val="22"/>
          <w:szCs w:val="22"/>
        </w:rPr>
        <w:t>kursu zawodowego</w:t>
      </w:r>
      <w:r w:rsidRPr="00C910C5">
        <w:rPr>
          <w:sz w:val="22"/>
          <w:szCs w:val="22"/>
        </w:rPr>
        <w:t xml:space="preserve"> dla </w:t>
      </w:r>
      <w:r>
        <w:rPr>
          <w:sz w:val="22"/>
          <w:szCs w:val="22"/>
        </w:rPr>
        <w:t>10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58"/>
        <w:gridCol w:w="2580"/>
      </w:tblGrid>
      <w:tr w:rsidR="00201308" w:rsidRPr="00D02575" w:rsidTr="003617CD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201308" w:rsidRPr="00D02575" w:rsidRDefault="00201308" w:rsidP="003617C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201308" w:rsidRDefault="00201308" w:rsidP="003617C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Doświadczenie Wykonawcy</w:t>
            </w:r>
          </w:p>
          <w:p w:rsidR="00201308" w:rsidRPr="00D02575" w:rsidRDefault="00201308" w:rsidP="003617C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Kosmetyczka + stylizacja paznokci</w:t>
            </w:r>
          </w:p>
          <w:p w:rsidR="00201308" w:rsidRPr="00D02575" w:rsidRDefault="00201308" w:rsidP="003617C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Grupowe kursy zawodowe dla minimum 2 osób</w:t>
            </w:r>
          </w:p>
        </w:tc>
        <w:tc>
          <w:tcPr>
            <w:tcW w:w="2580" w:type="dxa"/>
            <w:shd w:val="clear" w:color="auto" w:fill="DBE5F1" w:themeFill="accent1" w:themeFillTint="33"/>
            <w:vAlign w:val="center"/>
          </w:tcPr>
          <w:p w:rsidR="00201308" w:rsidRPr="00D02575" w:rsidRDefault="00201308" w:rsidP="003617C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201308" w:rsidRPr="00D02575" w:rsidTr="003617CD">
        <w:trPr>
          <w:trHeight w:val="364"/>
        </w:trPr>
        <w:tc>
          <w:tcPr>
            <w:tcW w:w="846" w:type="dxa"/>
            <w:vAlign w:val="center"/>
          </w:tcPr>
          <w:p w:rsidR="00201308" w:rsidRPr="00D02575" w:rsidRDefault="00201308" w:rsidP="003617CD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201308" w:rsidRPr="00DF249D" w:rsidRDefault="00201308" w:rsidP="003617C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F249D">
              <w:rPr>
                <w:rFonts w:ascii="Times New Roman" w:hAnsi="Times New Roman"/>
                <w:b/>
                <w:sz w:val="22"/>
              </w:rPr>
              <w:t>2 kursy zawodowe</w:t>
            </w:r>
          </w:p>
        </w:tc>
        <w:tc>
          <w:tcPr>
            <w:tcW w:w="2580" w:type="dxa"/>
            <w:vAlign w:val="center"/>
          </w:tcPr>
          <w:p w:rsidR="00201308" w:rsidRPr="00D02575" w:rsidRDefault="00201308" w:rsidP="003617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01308" w:rsidRPr="00D02575" w:rsidTr="003617CD">
        <w:trPr>
          <w:trHeight w:val="364"/>
        </w:trPr>
        <w:tc>
          <w:tcPr>
            <w:tcW w:w="846" w:type="dxa"/>
            <w:vAlign w:val="center"/>
          </w:tcPr>
          <w:p w:rsidR="00201308" w:rsidRPr="00D02575" w:rsidRDefault="00201308" w:rsidP="003617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201308" w:rsidRPr="00DF249D" w:rsidRDefault="00201308" w:rsidP="003617C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F249D">
              <w:rPr>
                <w:rFonts w:ascii="Times New Roman" w:hAnsi="Times New Roman"/>
                <w:b/>
                <w:sz w:val="22"/>
              </w:rPr>
              <w:t>3 kursy zawodowe</w:t>
            </w:r>
          </w:p>
        </w:tc>
        <w:tc>
          <w:tcPr>
            <w:tcW w:w="2580" w:type="dxa"/>
            <w:vAlign w:val="center"/>
          </w:tcPr>
          <w:p w:rsidR="00201308" w:rsidRPr="00D02575" w:rsidRDefault="00201308" w:rsidP="003617CD">
            <w:pPr>
              <w:jc w:val="center"/>
              <w:rPr>
                <w:sz w:val="20"/>
              </w:rPr>
            </w:pPr>
          </w:p>
        </w:tc>
      </w:tr>
      <w:tr w:rsidR="00201308" w:rsidRPr="00D02575" w:rsidTr="003617CD">
        <w:trPr>
          <w:trHeight w:val="364"/>
        </w:trPr>
        <w:tc>
          <w:tcPr>
            <w:tcW w:w="846" w:type="dxa"/>
            <w:vAlign w:val="center"/>
          </w:tcPr>
          <w:p w:rsidR="00201308" w:rsidRDefault="00201308" w:rsidP="003617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58" w:type="dxa"/>
            <w:vAlign w:val="center"/>
          </w:tcPr>
          <w:p w:rsidR="00201308" w:rsidRPr="00DF249D" w:rsidRDefault="00201308" w:rsidP="003617CD">
            <w:pPr>
              <w:jc w:val="center"/>
              <w:rPr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</w:t>
            </w:r>
            <w:r w:rsidRPr="00DF249D">
              <w:rPr>
                <w:rFonts w:ascii="Times New Roman" w:hAnsi="Times New Roman"/>
                <w:b/>
                <w:sz w:val="22"/>
              </w:rPr>
              <w:t xml:space="preserve"> kursy zawodowe</w:t>
            </w:r>
          </w:p>
        </w:tc>
        <w:tc>
          <w:tcPr>
            <w:tcW w:w="2580" w:type="dxa"/>
            <w:vAlign w:val="center"/>
          </w:tcPr>
          <w:p w:rsidR="00201308" w:rsidRPr="00D02575" w:rsidRDefault="00201308" w:rsidP="003617CD">
            <w:pPr>
              <w:jc w:val="center"/>
              <w:rPr>
                <w:sz w:val="20"/>
              </w:rPr>
            </w:pPr>
          </w:p>
        </w:tc>
      </w:tr>
      <w:tr w:rsidR="00201308" w:rsidRPr="00D02575" w:rsidTr="003617CD">
        <w:trPr>
          <w:trHeight w:val="412"/>
        </w:trPr>
        <w:tc>
          <w:tcPr>
            <w:tcW w:w="846" w:type="dxa"/>
            <w:vAlign w:val="center"/>
          </w:tcPr>
          <w:p w:rsidR="00201308" w:rsidRPr="00D02575" w:rsidRDefault="00201308" w:rsidP="003617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358" w:type="dxa"/>
            <w:vAlign w:val="center"/>
          </w:tcPr>
          <w:p w:rsidR="00201308" w:rsidRPr="00DF249D" w:rsidRDefault="00201308" w:rsidP="003617C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5</w:t>
            </w:r>
            <w:r w:rsidRPr="00DF249D">
              <w:rPr>
                <w:rFonts w:ascii="Times New Roman" w:hAnsi="Times New Roman"/>
                <w:b/>
                <w:sz w:val="22"/>
              </w:rPr>
              <w:t xml:space="preserve"> i więcej </w:t>
            </w:r>
            <w:r>
              <w:rPr>
                <w:rFonts w:ascii="Times New Roman" w:hAnsi="Times New Roman"/>
                <w:b/>
                <w:sz w:val="22"/>
              </w:rPr>
              <w:t>kursów zawodowych</w:t>
            </w:r>
          </w:p>
        </w:tc>
        <w:tc>
          <w:tcPr>
            <w:tcW w:w="2580" w:type="dxa"/>
            <w:vAlign w:val="center"/>
          </w:tcPr>
          <w:p w:rsidR="00201308" w:rsidRPr="00D02575" w:rsidRDefault="00201308" w:rsidP="003617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201308" w:rsidRDefault="00201308" w:rsidP="00201308">
      <w:pPr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201308" w:rsidRPr="0061325C" w:rsidTr="003617CD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201308" w:rsidRPr="0061325C" w:rsidRDefault="00201308" w:rsidP="003617C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00201308" w:rsidRPr="0061325C" w:rsidRDefault="00201308" w:rsidP="003617C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Posiadanie certyfikatu jakości usług szkoleniowych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201308" w:rsidRPr="0061325C" w:rsidRDefault="00201308" w:rsidP="003617C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201308" w:rsidRPr="0061325C" w:rsidTr="003617CD">
        <w:trPr>
          <w:trHeight w:val="364"/>
        </w:trPr>
        <w:tc>
          <w:tcPr>
            <w:tcW w:w="846" w:type="dxa"/>
            <w:vAlign w:val="center"/>
          </w:tcPr>
          <w:p w:rsidR="00201308" w:rsidRPr="0061325C" w:rsidRDefault="00201308" w:rsidP="003617CD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201308" w:rsidRPr="0061325C" w:rsidRDefault="00201308" w:rsidP="003617CD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 xml:space="preserve">brak </w:t>
            </w:r>
          </w:p>
        </w:tc>
        <w:tc>
          <w:tcPr>
            <w:tcW w:w="2835" w:type="dxa"/>
            <w:vAlign w:val="center"/>
          </w:tcPr>
          <w:p w:rsidR="00201308" w:rsidRPr="0061325C" w:rsidRDefault="00201308" w:rsidP="003617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01308" w:rsidRPr="0061325C" w:rsidTr="003617CD">
        <w:trPr>
          <w:trHeight w:val="412"/>
        </w:trPr>
        <w:tc>
          <w:tcPr>
            <w:tcW w:w="846" w:type="dxa"/>
            <w:vAlign w:val="center"/>
          </w:tcPr>
          <w:p w:rsidR="00201308" w:rsidRPr="0061325C" w:rsidRDefault="00201308" w:rsidP="003617CD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201308" w:rsidRPr="0061325C" w:rsidRDefault="00201308" w:rsidP="003617CD">
            <w:pPr>
              <w:jc w:val="center"/>
              <w:rPr>
                <w:rFonts w:ascii="Times New Roman" w:hAnsi="Times New Roman"/>
                <w:b/>
              </w:rPr>
            </w:pPr>
            <w:r w:rsidRPr="0061325C">
              <w:rPr>
                <w:rFonts w:ascii="Times New Roman" w:hAnsi="Times New Roman"/>
                <w:b/>
              </w:rPr>
              <w:t>1 i więcej</w:t>
            </w:r>
          </w:p>
        </w:tc>
        <w:tc>
          <w:tcPr>
            <w:tcW w:w="2835" w:type="dxa"/>
            <w:vAlign w:val="center"/>
          </w:tcPr>
          <w:p w:rsidR="00201308" w:rsidRPr="0061325C" w:rsidRDefault="00201308" w:rsidP="003617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42321E" w:rsidRDefault="0042321E" w:rsidP="00A16DEE">
      <w:pPr>
        <w:rPr>
          <w:sz w:val="20"/>
        </w:rPr>
      </w:pPr>
      <w:bookmarkStart w:id="0" w:name="_GoBack"/>
      <w:bookmarkEnd w:id="0"/>
    </w:p>
    <w:p w:rsidR="0042321E" w:rsidRDefault="0042321E" w:rsidP="0042321E">
      <w:pPr>
        <w:spacing w:line="360" w:lineRule="auto"/>
      </w:pPr>
      <w:r>
        <w:t>Upoważniony przedstawiciel Wykonawcy w kwestiach dotyczących wykonania umowy: ..............................................................</w:t>
      </w:r>
    </w:p>
    <w:p w:rsidR="0042321E" w:rsidRDefault="0042321E" w:rsidP="0042321E">
      <w:pPr>
        <w:spacing w:line="360" w:lineRule="auto"/>
        <w:rPr>
          <w:sz w:val="20"/>
        </w:rPr>
      </w:pPr>
    </w:p>
    <w:p w:rsidR="0042321E" w:rsidRDefault="0042321E" w:rsidP="0042321E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cena brutto obejmuje wszystkie koszty wykonania zamówienia, które poniesie Wykonawca oraz w toku realizacji zamówienia nie ulegnie zmianie;</w:t>
      </w:r>
    </w:p>
    <w:p w:rsidR="0042321E" w:rsidRPr="00322C4A" w:rsidRDefault="0042321E" w:rsidP="0042321E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uzyska</w:t>
      </w:r>
      <w:r>
        <w:rPr>
          <w:sz w:val="20"/>
        </w:rPr>
        <w:t>liśmy od Zamawiającego wszelkie informacje niezbędne</w:t>
      </w:r>
      <w:r w:rsidRPr="00322C4A">
        <w:rPr>
          <w:sz w:val="20"/>
        </w:rPr>
        <w:t xml:space="preserve"> do rzetelnego sporządzenia niniejszej oferty zgodnie z wymogami określonymi w SIWZ;</w:t>
      </w:r>
    </w:p>
    <w:p w:rsidR="0042321E" w:rsidRPr="00322C4A" w:rsidRDefault="0042321E" w:rsidP="0042321E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zapoznaliśmy się z SIWZ i istotnymi postanowieniami umowy i nie wnosimy żadnych zastrzeżeń oraz uznajemy się za związanych określonymi w niej zasa</w:t>
      </w:r>
      <w:r w:rsidR="00C26D2F">
        <w:rPr>
          <w:sz w:val="20"/>
        </w:rPr>
        <w:t>dami postępowania, przez okres 3</w:t>
      </w:r>
      <w:r w:rsidRPr="00322C4A">
        <w:rPr>
          <w:sz w:val="20"/>
        </w:rPr>
        <w:t>0 dni od daty otwarcia ofert;</w:t>
      </w:r>
    </w:p>
    <w:p w:rsidR="0042321E" w:rsidRPr="00322C4A" w:rsidRDefault="0042321E" w:rsidP="0042321E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oferowany przedmiot zamówienia zgodny jest z wymaganiami i warunkami opisanymi przez Zamawiającego w SIWZ;</w:t>
      </w:r>
    </w:p>
    <w:p w:rsidR="0042321E" w:rsidRPr="00322C4A" w:rsidRDefault="0042321E" w:rsidP="0042321E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zobowiązujemy się, w przypadku wyboru naszej oferty, do zawarcia umowy na warunkach, w miejscu i terminie określonym przez Zamawiającego;</w:t>
      </w:r>
    </w:p>
    <w:p w:rsidR="0042321E" w:rsidRDefault="0042321E" w:rsidP="0042321E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jesteśmy (jestem) upoważnieni do reprezentowania Wykonawcy;</w:t>
      </w:r>
    </w:p>
    <w:p w:rsidR="0042321E" w:rsidRDefault="0042321E" w:rsidP="0042321E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>
        <w:rPr>
          <w:sz w:val="20"/>
        </w:rPr>
        <w:t>oświadczamy, iż informacje i dokumenty zawarte w ofercie na stronach nr od … do … stanowią tajemnicę przedsiębiorstwa w rozumieniu przepisów o zwalczaniu nieuczciwej konkurencji (Zamawiający wskazuje, iż zgodnie z art. 8 ust. 3 ustawy Wykonawca nie może zastrzec informacji, o których mowa w art. 86 ust. 4 ustawy);</w:t>
      </w:r>
    </w:p>
    <w:p w:rsidR="00FE3A77" w:rsidRDefault="00FE3A77" w:rsidP="00FE3A77">
      <w:pPr>
        <w:pStyle w:val="Tekstpodstawowywcity3"/>
        <w:numPr>
          <w:ilvl w:val="0"/>
          <w:numId w:val="3"/>
        </w:numPr>
        <w:ind w:right="201"/>
        <w:rPr>
          <w:sz w:val="20"/>
        </w:rPr>
      </w:pPr>
      <w:r>
        <w:rPr>
          <w:sz w:val="20"/>
        </w:rPr>
        <w:t xml:space="preserve">jesteśmy (jestem)  małym lub średnim przedsiębiorcą </w:t>
      </w:r>
    </w:p>
    <w:p w:rsidR="00FE3A77" w:rsidRDefault="00FE3A77" w:rsidP="00FE3A77">
      <w:pPr>
        <w:pStyle w:val="Tekstpodstawowywcity3"/>
        <w:ind w:left="360" w:right="201"/>
        <w:rPr>
          <w:sz w:val="20"/>
        </w:rPr>
      </w:pPr>
    </w:p>
    <w:p w:rsidR="00FE3A77" w:rsidRDefault="00FE3A77" w:rsidP="00FE3A77">
      <w:pPr>
        <w:pStyle w:val="Tekstpodstawowywcity3"/>
        <w:ind w:left="0" w:right="20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D02575">
        <w:rPr>
          <w:sz w:val="20"/>
        </w:rPr>
        <w:t xml:space="preserve"> </w:t>
      </w:r>
      <w:r>
        <w:rPr>
          <w:noProof/>
          <w:sz w:val="20"/>
        </w:rPr>
        <w:drawing>
          <wp:inline distT="0" distB="0" distL="0" distR="0" wp14:anchorId="14935362" wp14:editId="72F28DBF">
            <wp:extent cx="798830" cy="194945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3A77" w:rsidRPr="00322C4A" w:rsidRDefault="00FE3A77" w:rsidP="00FE3A77">
      <w:pPr>
        <w:pStyle w:val="Tekstpodstawowywcity3"/>
        <w:ind w:left="0" w:right="20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TAK</w:t>
      </w:r>
      <w:r>
        <w:rPr>
          <w:sz w:val="20"/>
        </w:rPr>
        <w:tab/>
        <w:t xml:space="preserve">     NIE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42321E" w:rsidRPr="00322C4A" w:rsidRDefault="0042321E" w:rsidP="0042321E">
      <w:pPr>
        <w:pStyle w:val="Tekstpodstawowywcity3"/>
        <w:tabs>
          <w:tab w:val="num" w:pos="720"/>
        </w:tabs>
        <w:ind w:left="0" w:right="201"/>
        <w:rPr>
          <w:sz w:val="20"/>
        </w:rPr>
      </w:pPr>
      <w:r w:rsidRPr="00322C4A">
        <w:rPr>
          <w:sz w:val="20"/>
        </w:rPr>
        <w:t xml:space="preserve">-     oświadczamy, że wszystkie kartki naszej oferty łącznie ze wszystkimi załącznikami są </w:t>
      </w:r>
      <w:r>
        <w:rPr>
          <w:sz w:val="20"/>
        </w:rPr>
        <w:t xml:space="preserve">ponumerowane i      </w:t>
      </w:r>
      <w:r w:rsidRPr="00322C4A">
        <w:rPr>
          <w:sz w:val="20"/>
        </w:rPr>
        <w:t>cała  oferta     składa się z .............  kartek</w:t>
      </w:r>
      <w:r>
        <w:rPr>
          <w:sz w:val="20"/>
        </w:rPr>
        <w:t>.</w:t>
      </w:r>
    </w:p>
    <w:p w:rsidR="0042321E" w:rsidRDefault="0042321E" w:rsidP="0042321E">
      <w:pPr>
        <w:pStyle w:val="Tekstpodstawowywcity3"/>
        <w:spacing w:before="120" w:line="480" w:lineRule="auto"/>
        <w:ind w:left="703" w:hanging="346"/>
        <w:rPr>
          <w:sz w:val="20"/>
          <w:u w:val="single"/>
        </w:rPr>
      </w:pPr>
      <w:r w:rsidRPr="00322C4A">
        <w:rPr>
          <w:sz w:val="20"/>
          <w:u w:val="single"/>
        </w:rPr>
        <w:t>Załącznikami do niniejszej oferty są:</w:t>
      </w:r>
    </w:p>
    <w:p w:rsidR="0042321E" w:rsidRPr="00322C4A" w:rsidRDefault="0042321E" w:rsidP="00FE3A77">
      <w:pPr>
        <w:pStyle w:val="Tekstpodstawowywcity3"/>
        <w:tabs>
          <w:tab w:val="left" w:pos="5580"/>
        </w:tabs>
        <w:ind w:left="708" w:hanging="348"/>
        <w:rPr>
          <w:sz w:val="20"/>
        </w:rPr>
      </w:pPr>
      <w:r w:rsidRPr="00322C4A">
        <w:rPr>
          <w:sz w:val="20"/>
        </w:rPr>
        <w:t>...........................................................</w:t>
      </w:r>
      <w:r w:rsidR="00FE3A77">
        <w:rPr>
          <w:sz w:val="20"/>
        </w:rPr>
        <w:t>.....................</w:t>
      </w:r>
      <w:r>
        <w:rPr>
          <w:sz w:val="20"/>
        </w:rPr>
        <w:t xml:space="preserve"> </w:t>
      </w:r>
      <w:r w:rsidRPr="00322C4A">
        <w:rPr>
          <w:sz w:val="20"/>
        </w:rPr>
        <w:t xml:space="preserve"> ……………………………………………………….</w:t>
      </w:r>
    </w:p>
    <w:p w:rsidR="0042321E" w:rsidRPr="00322C4A" w:rsidRDefault="0042321E" w:rsidP="0042321E">
      <w:pPr>
        <w:pStyle w:val="Tekstpodstawowywcity3"/>
        <w:ind w:left="0"/>
        <w:rPr>
          <w:sz w:val="20"/>
        </w:rPr>
      </w:pPr>
      <w:r w:rsidRPr="00322C4A">
        <w:rPr>
          <w:sz w:val="20"/>
        </w:rPr>
        <w:t xml:space="preserve">           (Miejscowość, data)                                           </w:t>
      </w:r>
      <w:r>
        <w:rPr>
          <w:sz w:val="20"/>
        </w:rPr>
        <w:tab/>
      </w:r>
      <w:r w:rsidRPr="00322C4A">
        <w:rPr>
          <w:sz w:val="20"/>
        </w:rPr>
        <w:t xml:space="preserve">        (Podpis/y osoby/osób upoważnionych</w:t>
      </w:r>
    </w:p>
    <w:p w:rsidR="0042321E" w:rsidRDefault="0042321E" w:rsidP="0042321E">
      <w:pPr>
        <w:pStyle w:val="Tekstpodstawowywcity3"/>
        <w:ind w:left="0"/>
        <w:rPr>
          <w:sz w:val="20"/>
        </w:rPr>
      </w:pP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do reprezentowania Wykonawcy).</w:t>
      </w:r>
    </w:p>
    <w:p w:rsidR="0042321E" w:rsidRPr="006E122A" w:rsidRDefault="0042321E" w:rsidP="0042321E">
      <w:pPr>
        <w:pStyle w:val="Tekstpodstawowywcity3"/>
        <w:ind w:left="0"/>
        <w:rPr>
          <w:sz w:val="20"/>
        </w:rPr>
      </w:pPr>
    </w:p>
    <w:p w:rsidR="0050319E" w:rsidRPr="00744FF4" w:rsidRDefault="0050319E" w:rsidP="0042321E">
      <w:pPr>
        <w:jc w:val="right"/>
        <w:rPr>
          <w:i/>
          <w:sz w:val="22"/>
          <w:szCs w:val="22"/>
        </w:rPr>
      </w:pPr>
    </w:p>
    <w:sectPr w:rsidR="0050319E" w:rsidRPr="00744FF4" w:rsidSect="00AF14A3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59B" w:rsidRDefault="00F1259B" w:rsidP="001F2C10">
      <w:r>
        <w:separator/>
      </w:r>
    </w:p>
  </w:endnote>
  <w:endnote w:type="continuationSeparator" w:id="0">
    <w:p w:rsidR="00F1259B" w:rsidRDefault="00F1259B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59B" w:rsidRPr="00A77B83" w:rsidRDefault="00F1259B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F1259B" w:rsidRPr="00A77B83" w:rsidRDefault="00F1259B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59B" w:rsidRDefault="00F1259B" w:rsidP="001F2C10">
      <w:r>
        <w:separator/>
      </w:r>
    </w:p>
  </w:footnote>
  <w:footnote w:type="continuationSeparator" w:id="0">
    <w:p w:rsidR="00F1259B" w:rsidRDefault="00F1259B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59B" w:rsidRDefault="00F1259B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2251F88"/>
    <w:multiLevelType w:val="hybridMultilevel"/>
    <w:tmpl w:val="DFB0D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45"/>
  </w:num>
  <w:num w:numId="5">
    <w:abstractNumId w:val="27"/>
  </w:num>
  <w:num w:numId="6">
    <w:abstractNumId w:val="41"/>
  </w:num>
  <w:num w:numId="7">
    <w:abstractNumId w:val="13"/>
  </w:num>
  <w:num w:numId="8">
    <w:abstractNumId w:val="12"/>
  </w:num>
  <w:num w:numId="9">
    <w:abstractNumId w:val="15"/>
  </w:num>
  <w:num w:numId="10">
    <w:abstractNumId w:val="37"/>
  </w:num>
  <w:num w:numId="11">
    <w:abstractNumId w:val="30"/>
  </w:num>
  <w:num w:numId="12">
    <w:abstractNumId w:val="8"/>
  </w:num>
  <w:num w:numId="13">
    <w:abstractNumId w:val="33"/>
  </w:num>
  <w:num w:numId="14">
    <w:abstractNumId w:val="28"/>
  </w:num>
  <w:num w:numId="15">
    <w:abstractNumId w:val="36"/>
  </w:num>
  <w:num w:numId="16">
    <w:abstractNumId w:val="24"/>
  </w:num>
  <w:num w:numId="17">
    <w:abstractNumId w:val="34"/>
  </w:num>
  <w:num w:numId="18">
    <w:abstractNumId w:val="14"/>
  </w:num>
  <w:num w:numId="19">
    <w:abstractNumId w:val="25"/>
  </w:num>
  <w:num w:numId="20">
    <w:abstractNumId w:val="10"/>
  </w:num>
  <w:num w:numId="21">
    <w:abstractNumId w:val="18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6"/>
  </w:num>
  <w:num w:numId="25">
    <w:abstractNumId w:val="6"/>
  </w:num>
  <w:num w:numId="26">
    <w:abstractNumId w:val="11"/>
  </w:num>
  <w:num w:numId="27">
    <w:abstractNumId w:val="16"/>
  </w:num>
  <w:num w:numId="28">
    <w:abstractNumId w:val="42"/>
  </w:num>
  <w:num w:numId="29">
    <w:abstractNumId w:val="31"/>
  </w:num>
  <w:num w:numId="30">
    <w:abstractNumId w:val="22"/>
  </w:num>
  <w:num w:numId="31">
    <w:abstractNumId w:val="17"/>
  </w:num>
  <w:num w:numId="32">
    <w:abstractNumId w:val="38"/>
  </w:num>
  <w:num w:numId="33">
    <w:abstractNumId w:val="19"/>
  </w:num>
  <w:num w:numId="34">
    <w:abstractNumId w:val="39"/>
  </w:num>
  <w:num w:numId="35">
    <w:abstractNumId w:val="46"/>
  </w:num>
  <w:num w:numId="36">
    <w:abstractNumId w:val="29"/>
  </w:num>
  <w:num w:numId="37">
    <w:abstractNumId w:val="40"/>
  </w:num>
  <w:num w:numId="38">
    <w:abstractNumId w:val="35"/>
  </w:num>
  <w:num w:numId="39">
    <w:abstractNumId w:val="7"/>
  </w:num>
  <w:num w:numId="40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1308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3CBD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A7CD1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064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1E4D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00FD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21E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2AE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25C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0FA3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3426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5FF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4FF4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6DEE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3EF0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D2F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249D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054A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259B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4EC7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3A77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2980411"/>
  <w15:docId w15:val="{D2F8771E-74F0-4DA8-B2F5-053B1A4C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link w:val="Tekstpodstawowywcity3Znak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E3A7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3F2F7-0DE8-4AED-9137-7D54406E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1572</Words>
  <Characters>10342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11891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Sylwia</cp:lastModifiedBy>
  <cp:revision>5</cp:revision>
  <cp:lastPrinted>2018-08-13T12:25:00Z</cp:lastPrinted>
  <dcterms:created xsi:type="dcterms:W3CDTF">2019-04-17T10:28:00Z</dcterms:created>
  <dcterms:modified xsi:type="dcterms:W3CDTF">2019-05-29T11:57:00Z</dcterms:modified>
</cp:coreProperties>
</file>